
<file path=[Content_Types].xml><?xml version="1.0" encoding="utf-8"?>
<Types xmlns="http://schemas.openxmlformats.org/package/2006/content-types">
  <Default Extension="xml" ContentType="application/vnd.openxmlformats-package.core-properties+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ettings2.xml" ContentType="application/vnd.openxmlformats-officedocument.wordprocessingml.settings+xml"/>
  <Override PartName="/word/fontTable2.xml" ContentType="application/vnd.openxmlformats-officedocument.wordprocessingml.fontTable+xml"/>
  <Override PartName="/customXml/item3.xml" ContentType="application/xml"/>
  <Override PartName="/customXml/itemProps31.xml" ContentType="application/vnd.openxmlformats-officedocument.customXmlProperties+xml"/>
  <Override PartName="/word/styles2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customXml/item22.xml" ContentType="application/xml"/>
  <Override PartName="/customXml/itemProps22.xml" ContentType="application/vnd.openxmlformats-officedocument.customXmlProperties+xml"/>
  <Override PartName="/word/footnotes.xml" ContentType="application/vnd.openxmlformats-officedocument.wordprocessingml.footnotes+xml"/>
  <Override PartName="/customXml/item13.xml" ContentType="application/xml"/>
  <Override PartName="/customXml/itemProps13.xml" ContentType="application/vnd.openxmlformats-officedocument.customXmlProperties+xml"/>
  <Override PartName="/word/webSettings2.xml" ContentType="application/vnd.openxmlformats-officedocument.wordprocessingml.webSettings+xml"/>
  <Override PartName="/word/theme/theme11.xml" ContentType="application/vnd.openxmlformats-officedocument.theme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/docProps/core.xml" Id="rId3" /><Relationship Type="http://schemas.openxmlformats.org/package/2006/relationships/metadata/thumbnail" Target="/docProps/thumbnail.emf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6" /><Relationship Type="http://schemas.microsoft.com/office/2020/02/relationships/classificationlabels" Target="/docMetadata/LabelInfo.xml" Id="rId5" /><Relationship Type="http://schemas.openxmlformats.org/officeDocument/2006/relationships/extended-properties" Target="/docProps/app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755FE" w14:textId="15ACB199" w:rsidR="00690FBF" w:rsidRPr="00690FBF" w:rsidRDefault="00690FBF" w:rsidP="00690FBF">
      <w:pPr>
        <w:pStyle w:val="Title"/>
        <w:spacing w:before="0" w:after="0" w:line="240" w:lineRule="auto"/>
        <w:rPr>
          <w:color w:val="446530" w:themeColor="accent2" w:themeShade="80"/>
          <w:sz w:val="6"/>
          <w:szCs w:val="6"/>
        </w:rPr>
      </w:pPr>
      <w:bookmarkStart w:id="0" w:name="_Hlk131061553"/>
      <w:r>
        <w:rPr>
          <w:noProof/>
          <w:color w:val="446530" w:themeColor="accent2" w:themeShade="80"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1D25FC72" wp14:editId="7AA8F1F3">
                <wp:simplePos x="0" y="0"/>
                <wp:positionH relativeFrom="margin">
                  <wp:posOffset>-519545</wp:posOffset>
                </wp:positionH>
                <wp:positionV relativeFrom="margin">
                  <wp:posOffset>-402590</wp:posOffset>
                </wp:positionV>
                <wp:extent cx="6985635" cy="10058400"/>
                <wp:effectExtent l="0" t="0" r="5715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6985635" cy="10058400"/>
                          <a:chOff x="0" y="0"/>
                          <a:chExt cx="4762532" cy="6858000"/>
                        </a:xfrm>
                      </wpg:grpSpPr>
                      <wps:wsp>
                        <wps:cNvPr id="7" name="Freeform 6">
                          <a:extLst>
                            <a:ext uri="{FF2B5EF4-FFF2-40B4-BE49-F238E27FC236}">
                              <a16:creationId xmlns:a16="http://schemas.microsoft.com/office/drawing/2014/main" id="{97861BD5-9E4C-D546-A13E-D5CF77915A18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234" cy="6858000"/>
                          </a:xfrm>
                          <a:custGeom>
                            <a:avLst/>
                            <a:gdLst>
                              <a:gd name="connsiteX0" fmla="*/ 0 w 6234"/>
                              <a:gd name="connsiteY0" fmla="*/ 0 h 6858000"/>
                              <a:gd name="connsiteX1" fmla="*/ 6235 w 6234"/>
                              <a:gd name="connsiteY1" fmla="*/ 0 h 6858000"/>
                              <a:gd name="connsiteX2" fmla="*/ 6235 w 6234"/>
                              <a:gd name="connsiteY2" fmla="*/ 6858000 h 6858000"/>
                              <a:gd name="connsiteX3" fmla="*/ 0 w 6234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234" h="6858000">
                                <a:moveTo>
                                  <a:pt x="0" y="0"/>
                                </a:moveTo>
                                <a:lnTo>
                                  <a:pt x="6235" y="0"/>
                                </a:lnTo>
                                <a:lnTo>
                                  <a:pt x="6235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748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reeform 8">
                          <a:extLst>
                            <a:ext uri="{FF2B5EF4-FFF2-40B4-BE49-F238E27FC236}">
                              <a16:creationId xmlns:a16="http://schemas.microsoft.com/office/drawing/2014/main" id="{34C66C4E-700E-194D-BC81-934C3C3CDCA8}"/>
                            </a:ext>
                          </a:extLst>
                        </wps:cNvPr>
                        <wps:cNvSpPr/>
                        <wps:spPr>
                          <a:xfrm>
                            <a:off x="28353" y="0"/>
                            <a:ext cx="12469" cy="6858000"/>
                          </a:xfrm>
                          <a:custGeom>
                            <a:avLst/>
                            <a:gdLst>
                              <a:gd name="connsiteX0" fmla="*/ 0 w 12469"/>
                              <a:gd name="connsiteY0" fmla="*/ 0 h 6858000"/>
                              <a:gd name="connsiteX1" fmla="*/ 12469 w 12469"/>
                              <a:gd name="connsiteY1" fmla="*/ 0 h 6858000"/>
                              <a:gd name="connsiteX2" fmla="*/ 12469 w 12469"/>
                              <a:gd name="connsiteY2" fmla="*/ 6858000 h 6858000"/>
                              <a:gd name="connsiteX3" fmla="*/ 0 w 12469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69" h="6858000">
                                <a:moveTo>
                                  <a:pt x="0" y="0"/>
                                </a:moveTo>
                                <a:lnTo>
                                  <a:pt x="12469" y="0"/>
                                </a:lnTo>
                                <a:lnTo>
                                  <a:pt x="12469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748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 9">
                          <a:extLst>
                            <a:ext uri="{FF2B5EF4-FFF2-40B4-BE49-F238E27FC236}">
                              <a16:creationId xmlns:a16="http://schemas.microsoft.com/office/drawing/2014/main" id="{2AA49747-F257-AA44-98C1-DE57A0977D0A}"/>
                            </a:ext>
                          </a:extLst>
                        </wps:cNvPr>
                        <wps:cNvSpPr/>
                        <wps:spPr>
                          <a:xfrm>
                            <a:off x="4756298" y="0"/>
                            <a:ext cx="6234" cy="6858000"/>
                          </a:xfrm>
                          <a:custGeom>
                            <a:avLst/>
                            <a:gdLst>
                              <a:gd name="connsiteX0" fmla="*/ 0 w 6234"/>
                              <a:gd name="connsiteY0" fmla="*/ 0 h 6858000"/>
                              <a:gd name="connsiteX1" fmla="*/ 6234 w 6234"/>
                              <a:gd name="connsiteY1" fmla="*/ 0 h 6858000"/>
                              <a:gd name="connsiteX2" fmla="*/ 6234 w 6234"/>
                              <a:gd name="connsiteY2" fmla="*/ 6858000 h 6858000"/>
                              <a:gd name="connsiteX3" fmla="*/ 0 w 6234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234" h="6858000">
                                <a:moveTo>
                                  <a:pt x="0" y="0"/>
                                </a:moveTo>
                                <a:lnTo>
                                  <a:pt x="6234" y="0"/>
                                </a:lnTo>
                                <a:lnTo>
                                  <a:pt x="6234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748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11">
                          <a:extLst>
                            <a:ext uri="{FF2B5EF4-FFF2-40B4-BE49-F238E27FC236}">
                              <a16:creationId xmlns:a16="http://schemas.microsoft.com/office/drawing/2014/main" id="{D70623B7-9CCF-624C-B2B4-A46F42F5CE0C}"/>
                            </a:ext>
                          </a:extLst>
                        </wps:cNvPr>
                        <wps:cNvSpPr/>
                        <wps:spPr>
                          <a:xfrm>
                            <a:off x="4720856" y="0"/>
                            <a:ext cx="12469" cy="6858000"/>
                          </a:xfrm>
                          <a:custGeom>
                            <a:avLst/>
                            <a:gdLst>
                              <a:gd name="connsiteX0" fmla="*/ 0 w 12469"/>
                              <a:gd name="connsiteY0" fmla="*/ 0 h 6858000"/>
                              <a:gd name="connsiteX1" fmla="*/ 12469 w 12469"/>
                              <a:gd name="connsiteY1" fmla="*/ 0 h 6858000"/>
                              <a:gd name="connsiteX2" fmla="*/ 12469 w 12469"/>
                              <a:gd name="connsiteY2" fmla="*/ 6858000 h 6858000"/>
                              <a:gd name="connsiteX3" fmla="*/ 0 w 12469"/>
                              <a:gd name="connsiteY3" fmla="*/ 6858000 h 6858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469" h="6858000">
                                <a:moveTo>
                                  <a:pt x="0" y="0"/>
                                </a:moveTo>
                                <a:lnTo>
                                  <a:pt x="12469" y="0"/>
                                </a:lnTo>
                                <a:lnTo>
                                  <a:pt x="12469" y="6858000"/>
                                </a:lnTo>
                                <a:lnTo>
                                  <a:pt x="0" y="685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9748"/>
                          </a:solidFill>
                          <a:ln w="8653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527EED" id="Group 1" o:spid="_x0000_s1026" alt="&quot;&quot;" style="position:absolute;margin-left:-40.9pt;margin-top:-31.7pt;width:550.05pt;height:11in;z-index:-251657216;mso-position-horizontal-relative:margin;mso-position-vertical-relative:margin;mso-width-relative:margin;mso-height-relative:margin" coordsize="47625,6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">
                <o:lock v:ext="edit" aspectratio="t"/>
                <v:shape id="Freeform 6" o:spid="_x0000_s1027" style="position:absolute;width:62;height:68580;visibility:visible;mso-wrap-style:square;v-text-anchor:middle" coordsize="6234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" path="m,l6235,r,6858000l,6858000,,xe" fillcolor="#669748" stroked="f" strokeweight=".24036mm">
                  <v:stroke joinstyle="miter"/>
                  <v:path arrowok="t" o:connecttype="custom" o:connectlocs="0,0;6235,0;6235,6858000;0,6858000" o:connectangles="0,0,0,0"/>
                </v:shape>
                <v:shape id="Freeform 8" o:spid="_x0000_s1028" style="position:absolute;left:283;width:125;height:68580;visibility:visible;mso-wrap-style:square;v-text-anchor:middle" coordsize="12469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" path="m,l12469,r,6858000l,6858000,,xe" fillcolor="#669748" stroked="f" strokeweight=".24036mm">
                  <v:stroke joinstyle="miter"/>
                  <v:path arrowok="t" o:connecttype="custom" o:connectlocs="0,0;12469,0;12469,6858000;0,6858000" o:connectangles="0,0,0,0"/>
                </v:shape>
                <v:shape id="Freeform 9" o:spid="_x0000_s1029" style="position:absolute;left:47562;width:63;height:68580;visibility:visible;mso-wrap-style:square;v-text-anchor:middle" coordsize="6234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" path="m,l6234,r,6858000l,6858000,,xe" fillcolor="#669748" stroked="f" strokeweight=".24036mm">
                  <v:stroke joinstyle="miter"/>
                  <v:path arrowok="t" o:connecttype="custom" o:connectlocs="0,0;6234,0;6234,6858000;0,6858000" o:connectangles="0,0,0,0"/>
                </v:shape>
                <v:shape id="Freeform 11" o:spid="_x0000_s1030" style="position:absolute;left:47208;width:125;height:68580;visibility:visible;mso-wrap-style:square;v-text-anchor:middle" coordsize="12469,685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" path="m,l12469,r,6858000l,6858000,,xe" fillcolor="#669748" stroked="f" strokeweight=".24036mm">
                  <v:stroke joinstyle="miter"/>
                  <v:path arrowok="t" o:connecttype="custom" o:connectlocs="0,0;12469,0;12469,6858000;0,6858000" o:connectangles="0,0,0,0"/>
                </v:shape>
                <w10:wrap anchorx="margin" anchory="margin"/>
                <w10:anchorlock/>
              </v:group>
            </w:pict>
          </mc:Fallback>
        </mc:AlternateContent>
      </w:r>
    </w:p>
    <w:p w14:paraId="759F47F0" w14:textId="2599BC3E" w:rsidR="004C1DA9" w:rsidRPr="006C2364" w:rsidRDefault="00000000" w:rsidP="00690FBF">
      <w:pPr>
        <w:pStyle w:val="Title"/>
        <w:rPr>
          <w:color w:val="446530" w:themeColor="accent2" w:themeShade="80"/>
        </w:rPr>
      </w:pPr>
      <w:sdt>
        <w:sdtPr>
          <w:rPr>
            <w:color w:val="446530" w:themeColor="accent2" w:themeShade="80"/>
          </w:rPr>
          <w:id w:val="-882089844"/>
          <w:placeholder>
            <w:docPart w:val="142C00AEE83142C7A95C2886F1BCCCF6"/>
          </w:placeholder>
          <w:temporary/>
          <w:showingPlcHdr/>
          <w15:appearance w15:val="hidden"/>
        </w:sdtPr>
        <w:sdtContent>
          <w:r w:rsidR="004C1DA9" w:rsidRPr="006C2364">
            <w:rPr>
              <w:color w:val="446530" w:themeColor="accent2" w:themeShade="80"/>
            </w:rPr>
            <w:t>Chanchal</w:t>
          </w:r>
          <w:r w:rsidR="004C1DA9" w:rsidRPr="006C2364">
            <w:rPr>
              <w:color w:val="446530" w:themeColor="accent2" w:themeShade="80"/>
            </w:rPr>
            <w:br/>
            <w:t>Sharma</w:t>
          </w:r>
        </w:sdtContent>
      </w:sdt>
    </w:p>
    <w:p w14:paraId="40F00CED" w14:textId="77777777" w:rsidR="00690FBF" w:rsidRDefault="00690FBF" w:rsidP="00690FBF">
      <w:pPr>
        <w:pStyle w:val="Subtitle"/>
      </w:pPr>
    </w:p>
    <w:p w14:paraId="5541A2B3" w14:textId="77777777" w:rsidR="00690FBF" w:rsidRDefault="00690FBF" w:rsidP="00690FBF">
      <w:pPr>
        <w:pStyle w:val="Subtitle"/>
      </w:pPr>
    </w:p>
    <w:p w14:paraId="7A97B653" w14:textId="520B975A" w:rsidR="004C1DA9" w:rsidRDefault="00000000" w:rsidP="00690FBF">
      <w:pPr>
        <w:pStyle w:val="Subtitle"/>
      </w:pPr>
      <w:sdt>
        <w:sdtPr>
          <w:id w:val="922844304"/>
          <w:placeholder>
            <w:docPart w:val="030CC2810A8F44C18FE34E093C7AB8B7"/>
          </w:placeholder>
          <w:temporary/>
          <w:showingPlcHdr/>
          <w15:appearance w15:val="hidden"/>
        </w:sdtPr>
        <w:sdtContent>
          <w:r w:rsidR="00690FBF" w:rsidRPr="00690FBF">
            <w:t>Office Manager</w:t>
          </w:r>
        </w:sdtContent>
      </w:sdt>
    </w:p>
    <w:p w14:paraId="6E53B276" w14:textId="77777777" w:rsidR="00690FBF" w:rsidRPr="00690FBF" w:rsidRDefault="00690FBF" w:rsidP="00690FBF">
      <w:pPr>
        <w:rPr>
          <w:lang w:bidi="ar-SA"/>
        </w:rPr>
      </w:pPr>
    </w:p>
    <w:p w14:paraId="0EC9BC2E" w14:textId="77777777" w:rsidR="00690FBF" w:rsidRDefault="00690FBF" w:rsidP="00690FBF">
      <w:sdt>
        <w:sdtPr>
          <w:id w:val="1916582861"/>
          <w:placeholder>
            <w:docPart w:val="4AC8131D2083458B9A4D75F834C62A66"/>
          </w:placeholder>
          <w:temporary/>
          <w:showingPlcHdr/>
          <w15:appearance w15:val="hidden"/>
        </w:sdtPr>
        <w:sdtContent>
          <w:r>
            <w:t>(718) 555–0100</w:t>
          </w:r>
        </w:sdtContent>
      </w:sdt>
    </w:p>
    <w:p w14:paraId="6C44EFE0" w14:textId="77777777" w:rsidR="00690FBF" w:rsidRDefault="00690FBF" w:rsidP="00690FBF">
      <w:sdt>
        <w:sdtPr>
          <w:id w:val="-657762905"/>
          <w:placeholder>
            <w:docPart w:val="ADD6B158ABBA43DAA117B80D1A6BCF33"/>
          </w:placeholder>
          <w:temporary/>
          <w:showingPlcHdr/>
          <w15:appearance w15:val="hidden"/>
        </w:sdtPr>
        <w:sdtContent>
          <w:r>
            <w:t>chanchals@example.com</w:t>
          </w:r>
        </w:sdtContent>
      </w:sdt>
    </w:p>
    <w:p w14:paraId="3BA1BEA7" w14:textId="77777777" w:rsidR="00690FBF" w:rsidRPr="00690FBF" w:rsidRDefault="00690FBF" w:rsidP="00690FBF">
      <w:pPr>
        <w:rPr>
          <w:lang w:bidi="ar-SA"/>
        </w:rPr>
      </w:pPr>
      <w:sdt>
        <w:sdtPr>
          <w:rPr>
            <w:lang w:bidi="ar-SA"/>
          </w:rPr>
          <w:id w:val="1798649588"/>
          <w:placeholder>
            <w:docPart w:val="C9E67C370C8742188D163D00B0273400"/>
          </w:placeholder>
          <w:temporary/>
          <w:showingPlcHdr/>
          <w15:appearance w15:val="hidden"/>
        </w:sdtPr>
        <w:sdtContent>
          <w:r w:rsidRPr="00690FBF">
            <w:rPr>
              <w:lang w:bidi="ar-SA"/>
            </w:rPr>
            <w:t>4567 Main Street City, ST 98052</w:t>
          </w:r>
        </w:sdtContent>
      </w:sdt>
    </w:p>
    <w:p w14:paraId="6DA7D639" w14:textId="471BF305" w:rsidR="00031E11" w:rsidRPr="00690FBF" w:rsidRDefault="00690FBF" w:rsidP="00690FBF">
      <w:sdt>
        <w:sdtPr>
          <w:rPr>
            <w:lang w:bidi="ar-SA"/>
          </w:rPr>
          <w:id w:val="-88088949"/>
          <w:placeholder>
            <w:docPart w:val="1EB9F1D9EB2C4CAD8374D0576989DD41"/>
          </w:placeholder>
          <w:temporary/>
          <w:showingPlcHdr/>
          <w15:appearance w15:val="hidden"/>
        </w:sdtPr>
        <w:sdtContent>
          <w:r w:rsidRPr="00690FBF">
            <w:rPr>
              <w:lang w:bidi="ar-SA"/>
            </w:rPr>
            <w:t>www.interestingsite.com</w:t>
          </w:r>
        </w:sdtContent>
      </w:sdt>
    </w:p>
    <w:p w14:paraId="4FEDA845" w14:textId="77777777" w:rsidR="00031E11" w:rsidRDefault="00031E11" w:rsidP="00690FBF"/>
    <w:p w14:paraId="6B5D47F7" w14:textId="77777777" w:rsidR="00031E11" w:rsidRDefault="00031E11" w:rsidP="00690FBF"/>
    <w:p w14:paraId="749EB3F5" w14:textId="5BEC9557" w:rsidR="004C1DA9" w:rsidRPr="004C1DA9" w:rsidRDefault="00000000" w:rsidP="00690FBF">
      <w:pPr>
        <w:pStyle w:val="Subtitle"/>
      </w:pPr>
      <w:sdt>
        <w:sdtPr>
          <w:id w:val="-1403365644"/>
          <w:placeholder>
            <w:docPart w:val="BD4C9111B1334ED585132BAE6F8A1212"/>
          </w:placeholder>
          <w:temporary/>
          <w:showingPlcHdr/>
          <w15:appearance w15:val="hidden"/>
        </w:sdtPr>
        <w:sdtContent>
          <w:r w:rsidR="00690FBF" w:rsidRPr="004C1DA9">
            <w:t>Experience</w:t>
          </w:r>
        </w:sdtContent>
      </w:sdt>
    </w:p>
    <w:p w14:paraId="3CE77F09" w14:textId="77777777" w:rsidR="004C1DA9" w:rsidRPr="004C1DA9" w:rsidRDefault="00000000" w:rsidP="00690FBF">
      <w:pPr>
        <w:pStyle w:val="Heading1"/>
      </w:pPr>
      <w:sdt>
        <w:sdtPr>
          <w:id w:val="-1505584750"/>
          <w:placeholder>
            <w:docPart w:val="E78FC0838EFC4693BA1998DD74F7B03D"/>
          </w:placeholder>
          <w:temporary/>
          <w:showingPlcHdr/>
          <w15:appearance w15:val="hidden"/>
        </w:sdtPr>
        <w:sdtContent>
          <w:r w:rsidR="004C1DA9" w:rsidRPr="004C1DA9">
            <w:t>Office manager,</w:t>
          </w:r>
        </w:sdtContent>
      </w:sdt>
      <w:r w:rsidR="004C1DA9" w:rsidRPr="004C1DA9">
        <w:t xml:space="preserve"> </w:t>
      </w:r>
      <w:sdt>
        <w:sdtPr>
          <w:rPr>
            <w:rStyle w:val="Italics"/>
          </w:rPr>
          <w:id w:val="-1002502306"/>
          <w:placeholder>
            <w:docPart w:val="D4EB3FDB79A54BCF899D4ADC05427CFF"/>
          </w:placeholder>
          <w:temporary/>
          <w:showingPlcHdr/>
          <w15:appearance w15:val="hidden"/>
        </w:sdtPr>
        <w:sdtContent>
          <w:r w:rsidR="004C1DA9" w:rsidRPr="004C1DA9">
            <w:rPr>
              <w:rStyle w:val="Italics"/>
            </w:rPr>
            <w:t>The Phone Company</w:t>
          </w:r>
        </w:sdtContent>
      </w:sdt>
      <w:r w:rsidR="004C1DA9" w:rsidRPr="004C1DA9">
        <w:rPr>
          <w:rStyle w:val="Italics"/>
        </w:rPr>
        <w:t xml:space="preserve"> </w:t>
      </w:r>
    </w:p>
    <w:p w14:paraId="4A548896" w14:textId="77777777" w:rsidR="00690FBF" w:rsidRDefault="00690FBF" w:rsidP="00690FBF">
      <w:pPr>
        <w:pStyle w:val="Dates"/>
      </w:pPr>
      <w:sdt>
        <w:sdtPr>
          <w:id w:val="-1395658691"/>
          <w:placeholder>
            <w:docPart w:val="A1349D4532904B5695424E9718D59BB6"/>
          </w:placeholder>
          <w:temporary/>
          <w:showingPlcHdr/>
          <w15:appearance w15:val="hidden"/>
        </w:sdtPr>
        <w:sdtContent>
          <w:r w:rsidRPr="00690FBF">
            <w:t>January 20XX - Current</w:t>
          </w:r>
        </w:sdtContent>
      </w:sdt>
      <w:r w:rsidRPr="0070176A">
        <w:t xml:space="preserve"> </w:t>
      </w:r>
    </w:p>
    <w:p w14:paraId="18014614" w14:textId="77777777" w:rsidR="004C1DA9" w:rsidRPr="00690FBF" w:rsidRDefault="00000000" w:rsidP="00690FBF">
      <w:sdt>
        <w:sdtPr>
          <w:id w:val="391013558"/>
          <w:placeholder>
            <w:docPart w:val="1DE16B667C8F438DA08B7B36093F2181"/>
          </w:placeholder>
          <w:temporary/>
          <w:showingPlcHdr/>
          <w15:appearance w15:val="hidden"/>
        </w:sdtPr>
        <w:sdtContent>
          <w:r w:rsidR="004C1DA9" w:rsidRPr="00690FBF">
            <w:t>Summarize your key responsibilities and accomplishments. Where appropriate, use the language and words you find in the specific job description. Be concise, targeting 3-5 key areas.</w:t>
          </w:r>
        </w:sdtContent>
      </w:sdt>
    </w:p>
    <w:p w14:paraId="60C2BEC1" w14:textId="77777777" w:rsidR="004C1DA9" w:rsidRDefault="00000000" w:rsidP="00690FBF">
      <w:pPr>
        <w:pStyle w:val="Heading1"/>
      </w:pPr>
      <w:sdt>
        <w:sdtPr>
          <w:id w:val="-766079730"/>
          <w:placeholder>
            <w:docPart w:val="51B5D3A489374D83B013A35CB42BF3B4"/>
          </w:placeholder>
          <w:temporary/>
          <w:showingPlcHdr/>
          <w15:appearance w15:val="hidden"/>
        </w:sdtPr>
        <w:sdtContent>
          <w:r w:rsidR="004C1DA9" w:rsidRPr="004C1DA9">
            <w:t>Office manager,</w:t>
          </w:r>
        </w:sdtContent>
      </w:sdt>
      <w:r w:rsidR="004C1DA9" w:rsidRPr="004C1DA9">
        <w:t xml:space="preserve"> </w:t>
      </w:r>
      <w:sdt>
        <w:sdtPr>
          <w:rPr>
            <w:rStyle w:val="Italics"/>
          </w:rPr>
          <w:id w:val="-1178882763"/>
          <w:placeholder>
            <w:docPart w:val="E7D3D4F37AB64EF680D65097BB2D71E7"/>
          </w:placeholder>
          <w:temporary/>
          <w:showingPlcHdr/>
          <w15:appearance w15:val="hidden"/>
        </w:sdtPr>
        <w:sdtContent>
          <w:r w:rsidR="004C1DA9" w:rsidRPr="004C1DA9">
            <w:rPr>
              <w:rStyle w:val="Italics"/>
            </w:rPr>
            <w:t>Nod Publishing</w:t>
          </w:r>
        </w:sdtContent>
      </w:sdt>
      <w:r w:rsidR="004C1DA9" w:rsidRPr="004C1DA9">
        <w:t xml:space="preserve"> </w:t>
      </w:r>
    </w:p>
    <w:p w14:paraId="2D755DEA" w14:textId="77777777" w:rsidR="00690FBF" w:rsidRPr="0070176A" w:rsidRDefault="00690FBF" w:rsidP="00690FBF">
      <w:pPr>
        <w:pStyle w:val="Dates"/>
      </w:pPr>
      <w:sdt>
        <w:sdtPr>
          <w:id w:val="112334693"/>
          <w:placeholder>
            <w:docPart w:val="826B3BC445984044AB909E347A5DE81D"/>
          </w:placeholder>
          <w:temporary/>
          <w:showingPlcHdr/>
          <w15:appearance w15:val="hidden"/>
        </w:sdtPr>
        <w:sdtContent>
          <w:r w:rsidRPr="0070176A">
            <w:t>March 20</w:t>
          </w:r>
          <w:r>
            <w:t>XX</w:t>
          </w:r>
          <w:r w:rsidRPr="0070176A">
            <w:t xml:space="preserve"> – December 20</w:t>
          </w:r>
          <w:r>
            <w:t>XX</w:t>
          </w:r>
        </w:sdtContent>
      </w:sdt>
      <w:r w:rsidRPr="0070176A">
        <w:t xml:space="preserve"> </w:t>
      </w:r>
    </w:p>
    <w:p w14:paraId="2A1CD698" w14:textId="77777777" w:rsidR="004C1DA9" w:rsidRDefault="00000000" w:rsidP="00690FBF">
      <w:sdt>
        <w:sdtPr>
          <w:id w:val="469259676"/>
          <w:placeholder>
            <w:docPart w:val="4962FE9F5CEF48C3A9B43B5950E139ED"/>
          </w:placeholder>
          <w:temporary/>
          <w:showingPlcHdr/>
          <w15:appearance w15:val="hidden"/>
        </w:sdtPr>
        <w:sdtContent>
          <w:r w:rsidR="004C1DA9" w:rsidRPr="0070176A">
            <w:t>Summarize your key responsibilities and accomplishments. Here again, take any opportunity to use words you find in the job description. Be brief.</w:t>
          </w:r>
        </w:sdtContent>
      </w:sdt>
    </w:p>
    <w:p w14:paraId="0684542A" w14:textId="77777777" w:rsidR="004C1DA9" w:rsidRDefault="00000000" w:rsidP="00690FBF">
      <w:pPr>
        <w:pStyle w:val="Heading1"/>
      </w:pPr>
      <w:sdt>
        <w:sdtPr>
          <w:id w:val="-1113972114"/>
          <w:placeholder>
            <w:docPart w:val="56CE162CFBDF4AD48B3F6CB1BFD0CB6D"/>
          </w:placeholder>
          <w:temporary/>
          <w:showingPlcHdr/>
          <w15:appearance w15:val="hidden"/>
        </w:sdtPr>
        <w:sdtContent>
          <w:r w:rsidR="004C1DA9" w:rsidRPr="004C1DA9">
            <w:t>Office manager,</w:t>
          </w:r>
        </w:sdtContent>
      </w:sdt>
      <w:r w:rsidR="004C1DA9" w:rsidRPr="004C1DA9">
        <w:t xml:space="preserve"> </w:t>
      </w:r>
      <w:sdt>
        <w:sdtPr>
          <w:rPr>
            <w:rStyle w:val="Italics"/>
          </w:rPr>
          <w:id w:val="520908204"/>
          <w:placeholder>
            <w:docPart w:val="D9C262E44872466D80C6BEC52D63121A"/>
          </w:placeholder>
          <w:temporary/>
          <w:showingPlcHdr/>
          <w15:appearance w15:val="hidden"/>
        </w:sdtPr>
        <w:sdtContent>
          <w:r w:rsidR="004C1DA9" w:rsidRPr="004C1DA9">
            <w:rPr>
              <w:rStyle w:val="Italics"/>
            </w:rPr>
            <w:t>Southridge Video</w:t>
          </w:r>
        </w:sdtContent>
      </w:sdt>
      <w:r w:rsidR="004C1DA9" w:rsidRPr="004C1DA9">
        <w:t xml:space="preserve"> </w:t>
      </w:r>
    </w:p>
    <w:p w14:paraId="7B2F442C" w14:textId="77777777" w:rsidR="00690FBF" w:rsidRPr="0070176A" w:rsidRDefault="00690FBF" w:rsidP="00690FBF">
      <w:pPr>
        <w:pStyle w:val="Dates"/>
      </w:pPr>
      <w:sdt>
        <w:sdtPr>
          <w:id w:val="909278551"/>
          <w:placeholder>
            <w:docPart w:val="9014753003C34A298B32FBD411F200AA"/>
          </w:placeholder>
          <w:temporary/>
          <w:showingPlcHdr/>
          <w15:appearance w15:val="hidden"/>
        </w:sdtPr>
        <w:sdtContent>
          <w:r w:rsidRPr="0070176A">
            <w:t>August 20</w:t>
          </w:r>
          <w:r>
            <w:t>XX</w:t>
          </w:r>
          <w:r w:rsidRPr="0070176A">
            <w:t xml:space="preserve"> – March 20</w:t>
          </w:r>
          <w:r>
            <w:t>XX</w:t>
          </w:r>
        </w:sdtContent>
      </w:sdt>
      <w:r w:rsidRPr="0070176A">
        <w:t xml:space="preserve"> </w:t>
      </w:r>
    </w:p>
    <w:p w14:paraId="1D9D734D" w14:textId="77777777" w:rsidR="004C1DA9" w:rsidRDefault="00000000" w:rsidP="00690FBF">
      <w:sdt>
        <w:sdtPr>
          <w:id w:val="-929886915"/>
          <w:placeholder>
            <w:docPart w:val="FC8F3BDAF88C41B79117DD139DF3D180"/>
          </w:placeholder>
          <w:temporary/>
          <w:showingPlcHdr/>
          <w15:appearance w15:val="hidden"/>
        </w:sdtPr>
        <w:sdtContent>
          <w:r w:rsidR="004C1DA9" w:rsidRPr="0070176A">
            <w:t>Summarize your key responsibilities and accomplishments. Here again, take any opportunity to use words you find in the job description. Be concise, targeting 3-5 key areas.</w:t>
          </w:r>
        </w:sdtContent>
      </w:sdt>
    </w:p>
    <w:p w14:paraId="3C5D129C" w14:textId="77777777" w:rsidR="004C1DA9" w:rsidRDefault="004C1DA9" w:rsidP="00690FBF"/>
    <w:p w14:paraId="2D98602C" w14:textId="4CEAFBBB" w:rsidR="004C1DA9" w:rsidRPr="004C1DA9" w:rsidRDefault="00000000" w:rsidP="00690FBF">
      <w:pPr>
        <w:pStyle w:val="Subtitle"/>
      </w:pPr>
      <w:sdt>
        <w:sdtPr>
          <w:id w:val="1080101502"/>
          <w:placeholder>
            <w:docPart w:val="8C097BE7408F4ECAB277FEA7ECAF35CE"/>
          </w:placeholder>
          <w:temporary/>
          <w:showingPlcHdr/>
          <w15:appearance w15:val="hidden"/>
        </w:sdtPr>
        <w:sdtContent>
          <w:r w:rsidR="00690FBF" w:rsidRPr="004C1DA9">
            <w:t>Education</w:t>
          </w:r>
        </w:sdtContent>
      </w:sdt>
    </w:p>
    <w:p w14:paraId="49AE3653" w14:textId="77777777" w:rsidR="004C1DA9" w:rsidRDefault="004C1DA9" w:rsidP="00690FBF"/>
    <w:p w14:paraId="3B66ECCA" w14:textId="2163840B" w:rsidR="004C1DA9" w:rsidRPr="0070176A" w:rsidRDefault="00000000" w:rsidP="00690FBF">
      <w:sdt>
        <w:sdtPr>
          <w:id w:val="-374237348"/>
          <w:placeholder>
            <w:docPart w:val="2D248D6A6B6E4D95AE95CA5930826E48"/>
          </w:placeholder>
          <w:temporary/>
          <w:showingPlcHdr/>
          <w15:appearance w15:val="hidden"/>
        </w:sdtPr>
        <w:sdtContent>
          <w:r w:rsidR="004C1DA9" w:rsidRPr="0070176A">
            <w:t xml:space="preserve">Sep </w:t>
          </w:r>
          <w:r w:rsidR="00690FBF" w:rsidRPr="0070176A">
            <w:t>20</w:t>
          </w:r>
          <w:r w:rsidR="00690FBF">
            <w:t>XX</w:t>
          </w:r>
          <w:r w:rsidR="00690FBF" w:rsidRPr="0070176A">
            <w:t xml:space="preserve"> </w:t>
          </w:r>
          <w:r w:rsidR="004C1DA9" w:rsidRPr="0070176A">
            <w:t xml:space="preserve">- May </w:t>
          </w:r>
          <w:r w:rsidR="00690FBF" w:rsidRPr="0070176A">
            <w:t>20</w:t>
          </w:r>
          <w:r w:rsidR="00690FBF">
            <w:t>XX</w:t>
          </w:r>
        </w:sdtContent>
      </w:sdt>
    </w:p>
    <w:p w14:paraId="7696C4AA" w14:textId="77777777" w:rsidR="004C1DA9" w:rsidRPr="004C1DA9" w:rsidRDefault="00000000" w:rsidP="00690FBF">
      <w:pPr>
        <w:pStyle w:val="Heading2"/>
      </w:pPr>
      <w:sdt>
        <w:sdtPr>
          <w:id w:val="957618457"/>
          <w:placeholder>
            <w:docPart w:val="E62C6ADFE1DF417687DBC14966DA5377"/>
          </w:placeholder>
          <w:temporary/>
          <w:showingPlcHdr/>
          <w15:appearance w15:val="hidden"/>
        </w:sdtPr>
        <w:sdtContent>
          <w:r w:rsidR="004C1DA9" w:rsidRPr="004C1DA9">
            <w:t>Associate degree,</w:t>
          </w:r>
        </w:sdtContent>
      </w:sdt>
      <w:r w:rsidR="004C1DA9" w:rsidRPr="004C1DA9">
        <w:t xml:space="preserve"> </w:t>
      </w:r>
      <w:sdt>
        <w:sdtPr>
          <w:rPr>
            <w:rStyle w:val="NotBold"/>
          </w:rPr>
          <w:id w:val="-1512138817"/>
          <w:placeholder>
            <w:docPart w:val="23E22E4467D44ACD84810BA724D44155"/>
          </w:placeholder>
          <w:temporary/>
          <w:showingPlcHdr/>
          <w15:appearance w15:val="hidden"/>
        </w:sdtPr>
        <w:sdtContent>
          <w:r w:rsidR="004C1DA9" w:rsidRPr="004C1DA9">
            <w:rPr>
              <w:rStyle w:val="NotBold"/>
            </w:rPr>
            <w:t>H.R. Management, Bellows College</w:t>
          </w:r>
        </w:sdtContent>
      </w:sdt>
    </w:p>
    <w:p w14:paraId="1103B24F" w14:textId="77777777" w:rsidR="004C1DA9" w:rsidRDefault="004C1DA9" w:rsidP="00690FBF"/>
    <w:p w14:paraId="7DA79E8C" w14:textId="77777777" w:rsidR="004C1DA9" w:rsidRDefault="004C1DA9" w:rsidP="00690FBF"/>
    <w:p w14:paraId="227A670F" w14:textId="31F0D0D0" w:rsidR="004C1DA9" w:rsidRDefault="00000000" w:rsidP="00690FBF">
      <w:pPr>
        <w:pStyle w:val="Subtitle"/>
      </w:pPr>
      <w:sdt>
        <w:sdtPr>
          <w:id w:val="872966174"/>
          <w:placeholder>
            <w:docPart w:val="8A9452589B6648BE9E570ED255F34763"/>
          </w:placeholder>
          <w:temporary/>
          <w:showingPlcHdr/>
          <w15:appearance w15:val="hidden"/>
        </w:sdtPr>
        <w:sdtContent>
          <w:r w:rsidR="00690FBF" w:rsidRPr="00802B72">
            <w:t>Skills</w:t>
          </w:r>
        </w:sdtContent>
      </w:sdt>
    </w:p>
    <w:p w14:paraId="4CD06A36" w14:textId="77777777" w:rsidR="004C1DA9" w:rsidRDefault="004C1DA9" w:rsidP="00690FBF"/>
    <w:p w14:paraId="7287898F" w14:textId="77777777" w:rsidR="004C1DA9" w:rsidRPr="00690FBF" w:rsidRDefault="00000000" w:rsidP="00690FBF">
      <w:pPr>
        <w:pStyle w:val="Skills"/>
      </w:pPr>
      <w:sdt>
        <w:sdtPr>
          <w:id w:val="-774330883"/>
          <w:placeholder>
            <w:docPart w:val="0FC213B9580D4E08AAE60942668F9E97"/>
          </w:placeholder>
          <w:temporary/>
          <w:showingPlcHdr/>
          <w15:appearance w15:val="hidden"/>
        </w:sdtPr>
        <w:sdtContent>
          <w:r w:rsidR="004C1DA9" w:rsidRPr="00690FBF">
            <w:t>Project management</w:t>
          </w:r>
        </w:sdtContent>
      </w:sdt>
      <w:r w:rsidR="004C1DA9" w:rsidRPr="00690FBF">
        <w:tab/>
      </w:r>
      <w:sdt>
        <w:sdtPr>
          <w:id w:val="1804421594"/>
          <w:placeholder>
            <w:docPart w:val="A7CBCEF95100427ABA2317BF955BA380"/>
          </w:placeholder>
          <w:temporary/>
          <w:showingPlcHdr/>
          <w15:appearance w15:val="hidden"/>
        </w:sdtPr>
        <w:sdtContent>
          <w:r w:rsidR="004C1DA9" w:rsidRPr="00690FBF">
            <w:t>Data analysis</w:t>
          </w:r>
        </w:sdtContent>
      </w:sdt>
      <w:r w:rsidR="004C1DA9" w:rsidRPr="00690FBF">
        <w:tab/>
      </w:r>
      <w:sdt>
        <w:sdtPr>
          <w:id w:val="-1337074130"/>
          <w:placeholder>
            <w:docPart w:val="1FC815759E834194A7E36597D65CDB0A"/>
          </w:placeholder>
          <w:temporary/>
          <w:showingPlcHdr/>
          <w15:appearance w15:val="hidden"/>
        </w:sdtPr>
        <w:sdtContent>
          <w:r w:rsidR="004C1DA9" w:rsidRPr="00690FBF">
            <w:t>Communication</w:t>
          </w:r>
        </w:sdtContent>
      </w:sdt>
    </w:p>
    <w:p w14:paraId="42DA9A8F" w14:textId="6EC4D1C8" w:rsidR="00340C75" w:rsidRPr="00F5689F" w:rsidRDefault="00000000" w:rsidP="00690FBF">
      <w:pPr>
        <w:pStyle w:val="Skills"/>
      </w:pPr>
      <w:sdt>
        <w:sdtPr>
          <w:id w:val="-260073351"/>
          <w:placeholder>
            <w:docPart w:val="96DBB275330E4AD5A753B0EC44DFC8EC"/>
          </w:placeholder>
          <w:temporary/>
          <w:showingPlcHdr/>
          <w15:appearance w15:val="hidden"/>
        </w:sdtPr>
        <w:sdtContent>
          <w:r w:rsidR="004C1DA9" w:rsidRPr="00690FBF">
            <w:t>Organization</w:t>
          </w:r>
        </w:sdtContent>
      </w:sdt>
      <w:r w:rsidR="004C1DA9" w:rsidRPr="00690FBF">
        <w:tab/>
      </w:r>
      <w:sdt>
        <w:sdtPr>
          <w:id w:val="2010485649"/>
          <w:placeholder>
            <w:docPart w:val="925930CEDA0D4D599B909BA746F33435"/>
          </w:placeholder>
          <w:temporary/>
          <w:showingPlcHdr/>
          <w15:appearance w15:val="hidden"/>
        </w:sdtPr>
        <w:sdtContent>
          <w:r w:rsidR="004C1DA9" w:rsidRPr="00690FBF">
            <w:t>Problem-solving</w:t>
          </w:r>
        </w:sdtContent>
      </w:sdt>
      <w:r w:rsidR="004C1DA9" w:rsidRPr="00690FBF">
        <w:t xml:space="preserve"> </w:t>
      </w:r>
      <w:r w:rsidR="004C1DA9" w:rsidRPr="00690FBF">
        <w:tab/>
      </w:r>
      <w:sdt>
        <w:sdtPr>
          <w:id w:val="-275100929"/>
          <w:placeholder>
            <w:docPart w:val="7A9CE079D0434C47862BA55B51741E3E"/>
          </w:placeholder>
          <w:temporary/>
          <w:showingPlcHdr/>
          <w15:appearance w15:val="hidden"/>
        </w:sdtPr>
        <w:sdtContent>
          <w:r w:rsidR="004C1DA9" w:rsidRPr="00690FBF">
            <w:t>Management</w:t>
          </w:r>
        </w:sdtContent>
      </w:sdt>
      <w:bookmarkEnd w:id="0"/>
    </w:p>
    <w:sectPr w:rsidR="00340C75" w:rsidRPr="00F5689F" w:rsidSect="00690FBF">
      <w:pgSz w:w="12240" w:h="15840"/>
      <w:pgMar w:top="634" w:right="1440" w:bottom="634" w:left="144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832F7" w14:textId="77777777" w:rsidR="00876C94" w:rsidRDefault="00876C94" w:rsidP="00690FBF">
      <w:r>
        <w:separator/>
      </w:r>
    </w:p>
  </w:endnote>
  <w:endnote w:type="continuationSeparator" w:id="0">
    <w:p w14:paraId="56268FBF" w14:textId="77777777" w:rsidR="00876C94" w:rsidRDefault="00876C94" w:rsidP="00690FBF">
      <w:r>
        <w:continuationSeparator/>
      </w:r>
    </w:p>
  </w:endnote>
</w:endnotes>
</file>

<file path=word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6364E" w14:textId="77777777" w:rsidR="00876C94" w:rsidRDefault="00876C94" w:rsidP="00690FBF">
      <w:r>
        <w:separator/>
      </w:r>
    </w:p>
  </w:footnote>
  <w:footnote w:type="continuationSeparator" w:id="0">
    <w:p w14:paraId="5F5413E1" w14:textId="77777777" w:rsidR="00876C94" w:rsidRDefault="00876C94" w:rsidP="00690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AE0A559C"/>
    <w:lvl w:ilvl="0" w:tplc="140C81F6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44470856">
    <w:abstractNumId w:val="3"/>
  </w:num>
  <w:num w:numId="2" w16cid:durableId="549196634">
    <w:abstractNumId w:val="5"/>
  </w:num>
  <w:num w:numId="3" w16cid:durableId="1422919832">
    <w:abstractNumId w:val="4"/>
  </w:num>
  <w:num w:numId="4" w16cid:durableId="2071682557">
    <w:abstractNumId w:val="1"/>
  </w:num>
  <w:num w:numId="5" w16cid:durableId="1542015606">
    <w:abstractNumId w:val="2"/>
  </w:num>
  <w:num w:numId="6" w16cid:durableId="80369196">
    <w:abstractNumId w:val="6"/>
  </w:num>
  <w:num w:numId="7" w16cid:durableId="50083107">
    <w:abstractNumId w:val="0"/>
  </w:num>
</w:numbering>
</file>

<file path=word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formsDesign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59"/>
    <w:rsid w:val="000041FC"/>
    <w:rsid w:val="00031E11"/>
    <w:rsid w:val="00047507"/>
    <w:rsid w:val="000746AE"/>
    <w:rsid w:val="000A3B87"/>
    <w:rsid w:val="000D2A61"/>
    <w:rsid w:val="000E2956"/>
    <w:rsid w:val="001015E3"/>
    <w:rsid w:val="00101F80"/>
    <w:rsid w:val="00157B6C"/>
    <w:rsid w:val="00185237"/>
    <w:rsid w:val="00212436"/>
    <w:rsid w:val="0023785C"/>
    <w:rsid w:val="00254C21"/>
    <w:rsid w:val="00256C9B"/>
    <w:rsid w:val="00271A92"/>
    <w:rsid w:val="00292A11"/>
    <w:rsid w:val="002A1560"/>
    <w:rsid w:val="002C21CC"/>
    <w:rsid w:val="002C378E"/>
    <w:rsid w:val="002F6CB9"/>
    <w:rsid w:val="00303FDC"/>
    <w:rsid w:val="00340C75"/>
    <w:rsid w:val="0036765D"/>
    <w:rsid w:val="00377519"/>
    <w:rsid w:val="00390248"/>
    <w:rsid w:val="003A70F8"/>
    <w:rsid w:val="003E6D64"/>
    <w:rsid w:val="00407F3F"/>
    <w:rsid w:val="00410F37"/>
    <w:rsid w:val="00445E3A"/>
    <w:rsid w:val="0046736A"/>
    <w:rsid w:val="00496677"/>
    <w:rsid w:val="00497CE6"/>
    <w:rsid w:val="004A389E"/>
    <w:rsid w:val="004B0D77"/>
    <w:rsid w:val="004C1DA9"/>
    <w:rsid w:val="004D7316"/>
    <w:rsid w:val="0050310A"/>
    <w:rsid w:val="005342F1"/>
    <w:rsid w:val="005666B9"/>
    <w:rsid w:val="0059022C"/>
    <w:rsid w:val="005A001B"/>
    <w:rsid w:val="005A05E2"/>
    <w:rsid w:val="005A4739"/>
    <w:rsid w:val="005D3B3A"/>
    <w:rsid w:val="005D49CA"/>
    <w:rsid w:val="005E2A9D"/>
    <w:rsid w:val="005E408E"/>
    <w:rsid w:val="00625729"/>
    <w:rsid w:val="0064392B"/>
    <w:rsid w:val="006450C1"/>
    <w:rsid w:val="00647D8C"/>
    <w:rsid w:val="00653945"/>
    <w:rsid w:val="00673037"/>
    <w:rsid w:val="00690FBF"/>
    <w:rsid w:val="006B3BC2"/>
    <w:rsid w:val="006C2364"/>
    <w:rsid w:val="006F4142"/>
    <w:rsid w:val="0070452B"/>
    <w:rsid w:val="00705D7F"/>
    <w:rsid w:val="00740EE4"/>
    <w:rsid w:val="007466F4"/>
    <w:rsid w:val="007843C5"/>
    <w:rsid w:val="00785436"/>
    <w:rsid w:val="007A242C"/>
    <w:rsid w:val="007B6AC9"/>
    <w:rsid w:val="007C0CF2"/>
    <w:rsid w:val="007C74B7"/>
    <w:rsid w:val="007D294F"/>
    <w:rsid w:val="007E2782"/>
    <w:rsid w:val="007F4D8C"/>
    <w:rsid w:val="007F6801"/>
    <w:rsid w:val="00817608"/>
    <w:rsid w:val="00817E2C"/>
    <w:rsid w:val="00822F71"/>
    <w:rsid w:val="00851431"/>
    <w:rsid w:val="008539E9"/>
    <w:rsid w:val="0086291E"/>
    <w:rsid w:val="00876C94"/>
    <w:rsid w:val="008F5EFB"/>
    <w:rsid w:val="008F64E8"/>
    <w:rsid w:val="009111F2"/>
    <w:rsid w:val="00990AFF"/>
    <w:rsid w:val="00997316"/>
    <w:rsid w:val="009A2009"/>
    <w:rsid w:val="009A6B1E"/>
    <w:rsid w:val="009C09FE"/>
    <w:rsid w:val="009C1962"/>
    <w:rsid w:val="00A635D5"/>
    <w:rsid w:val="00A67C6F"/>
    <w:rsid w:val="00A81573"/>
    <w:rsid w:val="00A82D03"/>
    <w:rsid w:val="00A831EA"/>
    <w:rsid w:val="00AD74A8"/>
    <w:rsid w:val="00AE17C6"/>
    <w:rsid w:val="00B10D59"/>
    <w:rsid w:val="00B16138"/>
    <w:rsid w:val="00B508D6"/>
    <w:rsid w:val="00B62A64"/>
    <w:rsid w:val="00B63E35"/>
    <w:rsid w:val="00B80EE9"/>
    <w:rsid w:val="00BC0E27"/>
    <w:rsid w:val="00BC3C1B"/>
    <w:rsid w:val="00BE32AE"/>
    <w:rsid w:val="00C118C7"/>
    <w:rsid w:val="00C52791"/>
    <w:rsid w:val="00C764ED"/>
    <w:rsid w:val="00C8183F"/>
    <w:rsid w:val="00C83E97"/>
    <w:rsid w:val="00CD5690"/>
    <w:rsid w:val="00CE26DB"/>
    <w:rsid w:val="00CF4208"/>
    <w:rsid w:val="00D103FF"/>
    <w:rsid w:val="00D5552B"/>
    <w:rsid w:val="00D62F82"/>
    <w:rsid w:val="00D649DF"/>
    <w:rsid w:val="00D81E79"/>
    <w:rsid w:val="00D87E03"/>
    <w:rsid w:val="00D92D79"/>
    <w:rsid w:val="00DB29DA"/>
    <w:rsid w:val="00E40C3C"/>
    <w:rsid w:val="00E4557E"/>
    <w:rsid w:val="00E6525B"/>
    <w:rsid w:val="00E8269A"/>
    <w:rsid w:val="00E97CB2"/>
    <w:rsid w:val="00EA31B4"/>
    <w:rsid w:val="00EC5870"/>
    <w:rsid w:val="00ED6E70"/>
    <w:rsid w:val="00EE28BB"/>
    <w:rsid w:val="00EF10F2"/>
    <w:rsid w:val="00F31058"/>
    <w:rsid w:val="00F41ACF"/>
    <w:rsid w:val="00F5689F"/>
    <w:rsid w:val="00F62D72"/>
    <w:rsid w:val="00F7064C"/>
    <w:rsid w:val="00F7157D"/>
    <w:rsid w:val="00F95AF2"/>
    <w:rsid w:val="00FA1EEA"/>
    <w:rsid w:val="00FB58C7"/>
    <w:rsid w:val="00FC533E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335D1"/>
</w:settings>
</file>

<file path=word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FBF"/>
    <w:pPr>
      <w:spacing w:line="320" w:lineRule="exact"/>
      <w:ind w:left="994" w:right="630"/>
    </w:pPr>
    <w:rPr>
      <w:rFonts w:eastAsia="Arial" w:cs="Arial"/>
      <w:sz w:val="20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FBF"/>
    <w:pPr>
      <w:spacing w:before="280"/>
      <w:ind w:right="634"/>
      <w:outlineLvl w:val="0"/>
    </w:pPr>
    <w:rPr>
      <w:b/>
      <w:bCs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90248"/>
    <w:pPr>
      <w:spacing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rsid w:val="00740EE4"/>
    <w:pPr>
      <w:spacing w:line="240" w:lineRule="auto"/>
      <w:outlineLvl w:val="2"/>
    </w:pPr>
    <w:rPr>
      <w:i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690FBF"/>
    <w:rPr>
      <w:rFonts w:eastAsia="Arial" w:cs="Arial"/>
      <w:b/>
      <w:bCs/>
      <w:sz w:val="20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390248"/>
    <w:rPr>
      <w:rFonts w:eastAsia="Arial" w:cs="Arial"/>
      <w:b/>
      <w:sz w:val="20"/>
      <w:szCs w:val="1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740EE4"/>
    <w:rPr>
      <w:rFonts w:eastAsia="Arial" w:cs="Arial"/>
      <w:i/>
      <w:sz w:val="2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ulletsSkills">
    <w:name w:val="Bullets Skills"/>
    <w:basedOn w:val="Normal"/>
    <w:semiHidden/>
    <w:qFormat/>
    <w:rsid w:val="00F62D72"/>
    <w:pPr>
      <w:numPr>
        <w:numId w:val="5"/>
      </w:numPr>
      <w:pBdr>
        <w:top w:val="single" w:sz="4" w:space="1" w:color="auto"/>
        <w:bottom w:val="single" w:sz="4" w:space="1" w:color="auto"/>
      </w:pBdr>
      <w:tabs>
        <w:tab w:val="left" w:pos="720"/>
        <w:tab w:val="left" w:pos="4230"/>
        <w:tab w:val="left" w:pos="7380"/>
      </w:tabs>
    </w:pPr>
    <w:rPr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BF"/>
    <w:pPr>
      <w:tabs>
        <w:tab w:val="left" w:pos="720"/>
      </w:tabs>
      <w:spacing w:before="240" w:after="360" w:line="1000" w:lineRule="exact"/>
      <w:ind w:left="360" w:right="1440"/>
      <w:outlineLvl w:val="0"/>
    </w:pPr>
    <w:rPr>
      <w:rFonts w:asciiTheme="majorHAnsi" w:hAnsiTheme="majorHAnsi"/>
      <w:bCs/>
      <w:color w:val="446530" w:themeColor="accent2" w:themeShade="80"/>
      <w:spacing w:val="80"/>
      <w:sz w:val="11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690FBF"/>
    <w:rPr>
      <w:rFonts w:asciiTheme="majorHAnsi" w:eastAsia="Arial" w:hAnsiTheme="majorHAnsi" w:cs="Arial"/>
      <w:bCs/>
      <w:color w:val="446530" w:themeColor="accent2" w:themeShade="80"/>
      <w:spacing w:val="80"/>
      <w:sz w:val="110"/>
      <w:szCs w:val="80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690FBF"/>
    <w:pPr>
      <w:spacing w:line="240" w:lineRule="auto"/>
      <w:outlineLvl w:val="1"/>
    </w:pPr>
    <w:rPr>
      <w:rFonts w:asciiTheme="majorHAnsi" w:eastAsiaTheme="minorEastAsia" w:hAnsiTheme="majorHAnsi" w:cs="Calibri"/>
      <w:b/>
      <w:color w:val="446530" w:themeColor="accent2" w:themeShade="80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90FBF"/>
    <w:rPr>
      <w:rFonts w:asciiTheme="majorHAnsi" w:eastAsiaTheme="minorEastAsia" w:hAnsiTheme="majorHAnsi" w:cs="Calibri"/>
      <w:b/>
      <w:color w:val="446530" w:themeColor="accent2" w:themeShade="8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E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E2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qFormat/>
    <w:rsid w:val="00390248"/>
  </w:style>
  <w:style w:type="character" w:customStyle="1" w:styleId="SalutationChar">
    <w:name w:val="Salutation Char"/>
    <w:basedOn w:val="DefaultParagraphFont"/>
    <w:link w:val="Salutation"/>
    <w:uiPriority w:val="4"/>
    <w:semiHidden/>
    <w:rsid w:val="00390248"/>
    <w:rPr>
      <w:rFonts w:eastAsia="Arial" w:cs="Arial"/>
      <w:sz w:val="20"/>
      <w:szCs w:val="16"/>
      <w:lang w:bidi="en-US"/>
    </w:rPr>
  </w:style>
  <w:style w:type="character" w:customStyle="1" w:styleId="Italics">
    <w:name w:val="Italics"/>
    <w:uiPriority w:val="1"/>
    <w:qFormat/>
    <w:rsid w:val="004C1DA9"/>
    <w:rPr>
      <w:b/>
      <w:i/>
    </w:rPr>
  </w:style>
  <w:style w:type="character" w:customStyle="1" w:styleId="NotBold">
    <w:name w:val="Not Bold"/>
    <w:uiPriority w:val="1"/>
    <w:qFormat/>
    <w:rsid w:val="004C1DA9"/>
    <w:rPr>
      <w:b/>
    </w:rPr>
  </w:style>
  <w:style w:type="paragraph" w:customStyle="1" w:styleId="Skills">
    <w:name w:val="Skills"/>
    <w:basedOn w:val="Normal"/>
    <w:qFormat/>
    <w:rsid w:val="00690FBF"/>
    <w:pPr>
      <w:tabs>
        <w:tab w:val="left" w:pos="3874"/>
        <w:tab w:val="left" w:pos="7027"/>
      </w:tabs>
      <w:ind w:right="-720"/>
    </w:pPr>
  </w:style>
  <w:style w:type="character" w:styleId="Hyperlink">
    <w:name w:val="Hyperlink"/>
    <w:basedOn w:val="DefaultParagraphFont"/>
    <w:uiPriority w:val="99"/>
    <w:unhideWhenUsed/>
    <w:rsid w:val="00690FBF"/>
    <w:rPr>
      <w:color w:val="39A5B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0FB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0FBF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0FBF"/>
    <w:rPr>
      <w:rFonts w:eastAsia="Arial" w:cs="Arial"/>
      <w:sz w:val="20"/>
      <w:szCs w:val="20"/>
      <w:lang w:bidi="en-US"/>
    </w:rPr>
  </w:style>
  <w:style w:type="paragraph" w:customStyle="1" w:styleId="Dates">
    <w:name w:val="Dates"/>
    <w:basedOn w:val="Normal"/>
    <w:qFormat/>
    <w:rsid w:val="00690FBF"/>
    <w:pPr>
      <w:spacing w:after="200"/>
      <w:ind w:right="634"/>
    </w:pPr>
  </w:style>
</w:styles>
</file>

<file path=word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settings" Target="/word/settings2.xml" Id="rId3" /><Relationship Type="http://schemas.openxmlformats.org/officeDocument/2006/relationships/fontTable" Target="/word/fontTable2.xml" Id="rId7" /><Relationship Type="http://schemas.openxmlformats.org/officeDocument/2006/relationships/customXml" Target="/customXml/item3.xml" Id="rId12" /><Relationship Type="http://schemas.openxmlformats.org/officeDocument/2006/relationships/styles" Target="/word/styles2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customXml" Target="/customXml/item22.xml" Id="rId11" /><Relationship Type="http://schemas.openxmlformats.org/officeDocument/2006/relationships/footnotes" Target="/word/footnotes.xml" Id="rId5" /><Relationship Type="http://schemas.openxmlformats.org/officeDocument/2006/relationships/customXml" Target="/customXml/item13.xml" Id="rId10" /><Relationship Type="http://schemas.openxmlformats.org/officeDocument/2006/relationships/webSettings" Target="/word/webSettings2.xml" Id="rId4" /><Relationship Type="http://schemas.openxmlformats.org/officeDocument/2006/relationships/theme" Target="/word/theme/theme11.xml" Id="rId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2C00AEE83142C7A95C2886F1BCC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BB6DA-CC10-4F2C-95F4-DBE8FEE5A2E2}"/>
      </w:docPartPr>
      <w:docPartBody>
        <w:p w:rsidR="00000000" w:rsidRDefault="00C16947">
          <w:pPr>
            <w:pStyle w:val="142C00AEE83142C7A95C2886F1BCCCF6"/>
          </w:pPr>
          <w:r w:rsidRPr="006C2364">
            <w:t>Chanchal</w:t>
          </w:r>
          <w:r w:rsidRPr="006C2364">
            <w:br/>
            <w:t>Sharma</w:t>
          </w:r>
        </w:p>
      </w:docPartBody>
    </w:docPart>
    <w:docPart>
      <w:docPartPr>
        <w:name w:val="030CC2810A8F44C18FE34E093C7AB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5E5C3-1046-464B-8EDF-3F2CDC9E29BD}"/>
      </w:docPartPr>
      <w:docPartBody>
        <w:p w:rsidR="00000000" w:rsidRDefault="00C16947">
          <w:pPr>
            <w:pStyle w:val="030CC2810A8F44C18FE34E093C7AB8B7"/>
          </w:pPr>
          <w:r w:rsidRPr="00690FBF">
            <w:t>Office Manager</w:t>
          </w:r>
        </w:p>
      </w:docPartBody>
    </w:docPart>
    <w:docPart>
      <w:docPartPr>
        <w:name w:val="BD4C9111B1334ED585132BAE6F8A1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ADEBB-4457-43AA-B89F-6281838A6D56}"/>
      </w:docPartPr>
      <w:docPartBody>
        <w:p w:rsidR="00000000" w:rsidRDefault="00C16947">
          <w:pPr>
            <w:pStyle w:val="BD4C9111B1334ED585132BAE6F8A1212"/>
          </w:pPr>
          <w:r w:rsidRPr="004C1DA9">
            <w:t>Experience</w:t>
          </w:r>
        </w:p>
      </w:docPartBody>
    </w:docPart>
    <w:docPart>
      <w:docPartPr>
        <w:name w:val="E78FC0838EFC4693BA1998DD74F7B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3D87C-06BC-413D-90FE-5D4699746E74}"/>
      </w:docPartPr>
      <w:docPartBody>
        <w:p w:rsidR="00000000" w:rsidRDefault="00C16947">
          <w:pPr>
            <w:pStyle w:val="E78FC0838EFC4693BA1998DD74F7B03D"/>
          </w:pPr>
          <w:r w:rsidRPr="004C1DA9">
            <w:t>Office manager,</w:t>
          </w:r>
        </w:p>
      </w:docPartBody>
    </w:docPart>
    <w:docPart>
      <w:docPartPr>
        <w:name w:val="D4EB3FDB79A54BCF899D4ADC05427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79725-1F3F-41DA-AF3C-16E227A02FC1}"/>
      </w:docPartPr>
      <w:docPartBody>
        <w:p w:rsidR="00000000" w:rsidRDefault="00C16947" w:rsidP="00C16947">
          <w:pPr>
            <w:pStyle w:val="D4EB3FDB79A54BCF899D4ADC05427CFF3"/>
          </w:pPr>
          <w:r w:rsidRPr="004C1DA9">
            <w:rPr>
              <w:rStyle w:val="Italics"/>
            </w:rPr>
            <w:t>The Phone Company</w:t>
          </w:r>
        </w:p>
      </w:docPartBody>
    </w:docPart>
    <w:docPart>
      <w:docPartPr>
        <w:name w:val="1DE16B667C8F438DA08B7B36093F2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1CCB0-7A9E-437C-ACB8-DDA27138A354}"/>
      </w:docPartPr>
      <w:docPartBody>
        <w:p w:rsidR="00000000" w:rsidRDefault="00C16947">
          <w:pPr>
            <w:pStyle w:val="1DE16B667C8F438DA08B7B36093F2181"/>
          </w:pPr>
          <w:r w:rsidRPr="0070176A">
            <w:t>Summarize your key responsibilities and accomplishments. Where appropriate, use the language and words you find in the specific job description. Be concise, targeting 3-5</w:t>
          </w:r>
          <w:r>
            <w:t xml:space="preserve"> </w:t>
          </w:r>
          <w:r w:rsidRPr="0070176A">
            <w:t>key areas.</w:t>
          </w:r>
        </w:p>
      </w:docPartBody>
    </w:docPart>
    <w:docPart>
      <w:docPartPr>
        <w:name w:val="51B5D3A489374D83B013A35CB42BF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A97A8-0A76-4D73-A4B2-CD0F75660463}"/>
      </w:docPartPr>
      <w:docPartBody>
        <w:p w:rsidR="00000000" w:rsidRDefault="00C16947">
          <w:pPr>
            <w:pStyle w:val="51B5D3A489374D83B013A35CB42BF3B4"/>
          </w:pPr>
          <w:r w:rsidRPr="004C1DA9">
            <w:t>Office manager,</w:t>
          </w:r>
        </w:p>
      </w:docPartBody>
    </w:docPart>
    <w:docPart>
      <w:docPartPr>
        <w:name w:val="E7D3D4F37AB64EF680D65097BB2D7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BD30D-7862-4BFB-95B3-FF7115853A19}"/>
      </w:docPartPr>
      <w:docPartBody>
        <w:p w:rsidR="00000000" w:rsidRDefault="00C16947" w:rsidP="00C16947">
          <w:pPr>
            <w:pStyle w:val="E7D3D4F37AB64EF680D65097BB2D71E73"/>
          </w:pPr>
          <w:r w:rsidRPr="004C1DA9">
            <w:rPr>
              <w:rStyle w:val="Italics"/>
            </w:rPr>
            <w:t>Nod Publishing</w:t>
          </w:r>
        </w:p>
      </w:docPartBody>
    </w:docPart>
    <w:docPart>
      <w:docPartPr>
        <w:name w:val="4962FE9F5CEF48C3A9B43B5950E13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30E0E-2328-4EE9-B096-37D20D0AB59A}"/>
      </w:docPartPr>
      <w:docPartBody>
        <w:p w:rsidR="00000000" w:rsidRDefault="00C16947">
          <w:pPr>
            <w:pStyle w:val="4962FE9F5CEF48C3A9B43B5950E139ED"/>
          </w:pPr>
          <w:r w:rsidRPr="0070176A">
            <w:t>Summarize your key responsibilities and accomplishments. Here again, take any opportunity to use words you find in the job description. Be brief.</w:t>
          </w:r>
        </w:p>
      </w:docPartBody>
    </w:docPart>
    <w:docPart>
      <w:docPartPr>
        <w:name w:val="56CE162CFBDF4AD48B3F6CB1BFD0C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47839-3F1A-4582-B168-4DA9B1036F48}"/>
      </w:docPartPr>
      <w:docPartBody>
        <w:p w:rsidR="00000000" w:rsidRDefault="00C16947">
          <w:pPr>
            <w:pStyle w:val="56CE162CFBDF4AD48B3F6CB1BFD0CB6D"/>
          </w:pPr>
          <w:r w:rsidRPr="004C1DA9">
            <w:t>Office manager,</w:t>
          </w:r>
        </w:p>
      </w:docPartBody>
    </w:docPart>
    <w:docPart>
      <w:docPartPr>
        <w:name w:val="D9C262E44872466D80C6BEC52D631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AC21B-AD8D-46A8-A14D-4AFE4CE6C05C}"/>
      </w:docPartPr>
      <w:docPartBody>
        <w:p w:rsidR="00000000" w:rsidRDefault="00C16947" w:rsidP="00C16947">
          <w:pPr>
            <w:pStyle w:val="D9C262E44872466D80C6BEC52D63121A3"/>
          </w:pPr>
          <w:r w:rsidRPr="004C1DA9">
            <w:rPr>
              <w:rStyle w:val="Italics"/>
            </w:rPr>
            <w:t>Southridge Video</w:t>
          </w:r>
        </w:p>
      </w:docPartBody>
    </w:docPart>
    <w:docPart>
      <w:docPartPr>
        <w:name w:val="FC8F3BDAF88C41B79117DD139DF3D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0E806-AF43-4B66-8FEF-A71852EE98AA}"/>
      </w:docPartPr>
      <w:docPartBody>
        <w:p w:rsidR="00000000" w:rsidRDefault="00C16947">
          <w:pPr>
            <w:pStyle w:val="FC8F3BDAF88C41B79117DD139DF3D180"/>
          </w:pPr>
          <w:r w:rsidRPr="0070176A">
            <w:t>Summarize your key responsibilities and accomplishments. Here again, take any opportunity to use words you find in the job description. Be concise, targeting 3-5 key areas.</w:t>
          </w:r>
        </w:p>
      </w:docPartBody>
    </w:docPart>
    <w:docPart>
      <w:docPartPr>
        <w:name w:val="8C097BE7408F4ECAB277FEA7ECAF3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146F0-DB4C-4A89-9536-C025834EF832}"/>
      </w:docPartPr>
      <w:docPartBody>
        <w:p w:rsidR="00000000" w:rsidRDefault="00C16947">
          <w:pPr>
            <w:pStyle w:val="8C097BE7408F4ECAB277FEA7ECAF35CE"/>
          </w:pPr>
          <w:r w:rsidRPr="004C1DA9">
            <w:t>Education</w:t>
          </w:r>
        </w:p>
      </w:docPartBody>
    </w:docPart>
    <w:docPart>
      <w:docPartPr>
        <w:name w:val="2D248D6A6B6E4D95AE95CA5930826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DA11C-D77A-40A7-89FA-E8D0B01DE35C}"/>
      </w:docPartPr>
      <w:docPartBody>
        <w:p w:rsidR="00000000" w:rsidRDefault="00C16947">
          <w:pPr>
            <w:pStyle w:val="2D248D6A6B6E4D95AE95CA5930826E48"/>
          </w:pPr>
          <w:r w:rsidRPr="0070176A">
            <w:t>Sep 20</w:t>
          </w:r>
          <w:r>
            <w:t>XX</w:t>
          </w:r>
          <w:r w:rsidRPr="0070176A">
            <w:t xml:space="preserve"> - May 20</w:t>
          </w:r>
          <w:r>
            <w:t>XX</w:t>
          </w:r>
        </w:p>
      </w:docPartBody>
    </w:docPart>
    <w:docPart>
      <w:docPartPr>
        <w:name w:val="E62C6ADFE1DF417687DBC14966DA5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631F9-C4E2-401E-9BBA-E6EA77554AA0}"/>
      </w:docPartPr>
      <w:docPartBody>
        <w:p w:rsidR="00000000" w:rsidRDefault="00C16947">
          <w:pPr>
            <w:pStyle w:val="E62C6ADFE1DF417687DBC14966DA5377"/>
          </w:pPr>
          <w:r w:rsidRPr="004C1DA9">
            <w:t>Associate degree,</w:t>
          </w:r>
        </w:p>
      </w:docPartBody>
    </w:docPart>
    <w:docPart>
      <w:docPartPr>
        <w:name w:val="23E22E4467D44ACD84810BA724D44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73F43-3536-427C-A61A-EB1844506805}"/>
      </w:docPartPr>
      <w:docPartBody>
        <w:p w:rsidR="00000000" w:rsidRDefault="00C16947" w:rsidP="00C16947">
          <w:pPr>
            <w:pStyle w:val="23E22E4467D44ACD84810BA724D441553"/>
          </w:pPr>
          <w:r w:rsidRPr="004C1DA9">
            <w:rPr>
              <w:rStyle w:val="NotBold"/>
            </w:rPr>
            <w:t>H.R. Management, Bellows College</w:t>
          </w:r>
        </w:p>
      </w:docPartBody>
    </w:docPart>
    <w:docPart>
      <w:docPartPr>
        <w:name w:val="8A9452589B6648BE9E570ED255F34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90653-79C9-47F5-A709-16D6FC647A25}"/>
      </w:docPartPr>
      <w:docPartBody>
        <w:p w:rsidR="00000000" w:rsidRDefault="00C16947">
          <w:pPr>
            <w:pStyle w:val="8A9452589B6648BE9E570ED255F34763"/>
          </w:pPr>
          <w:r w:rsidRPr="00802B72">
            <w:t>Skills</w:t>
          </w:r>
        </w:p>
      </w:docPartBody>
    </w:docPart>
    <w:docPart>
      <w:docPartPr>
        <w:name w:val="0FC213B9580D4E08AAE60942668F9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6AE76-3629-439E-83FB-39E134D299E6}"/>
      </w:docPartPr>
      <w:docPartBody>
        <w:p w:rsidR="00000000" w:rsidRDefault="00C16947">
          <w:pPr>
            <w:pStyle w:val="0FC213B9580D4E08AAE60942668F9E97"/>
          </w:pPr>
          <w:r w:rsidRPr="00690FBF">
            <w:t>Project management</w:t>
          </w:r>
        </w:p>
      </w:docPartBody>
    </w:docPart>
    <w:docPart>
      <w:docPartPr>
        <w:name w:val="A7CBCEF95100427ABA2317BF955BA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76DD6-DC8F-41F6-B49F-FECC85BBB113}"/>
      </w:docPartPr>
      <w:docPartBody>
        <w:p w:rsidR="00000000" w:rsidRDefault="00C16947">
          <w:pPr>
            <w:pStyle w:val="A7CBCEF95100427ABA2317BF955BA380"/>
          </w:pPr>
          <w:r w:rsidRPr="00690FBF">
            <w:t>Data analysis</w:t>
          </w:r>
        </w:p>
      </w:docPartBody>
    </w:docPart>
    <w:docPart>
      <w:docPartPr>
        <w:name w:val="1FC815759E834194A7E36597D65CD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5295C-4669-44E3-9AC0-393BB221747D}"/>
      </w:docPartPr>
      <w:docPartBody>
        <w:p w:rsidR="00000000" w:rsidRDefault="00C16947">
          <w:pPr>
            <w:pStyle w:val="1FC815759E834194A7E36597D65CDB0A"/>
          </w:pPr>
          <w:r w:rsidRPr="00690FBF">
            <w:t>Communication</w:t>
          </w:r>
        </w:p>
      </w:docPartBody>
    </w:docPart>
    <w:docPart>
      <w:docPartPr>
        <w:name w:val="96DBB275330E4AD5A753B0EC44DFC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873A6-34F6-4A89-9CCC-2BD7C82C11A1}"/>
      </w:docPartPr>
      <w:docPartBody>
        <w:p w:rsidR="00000000" w:rsidRDefault="00C16947">
          <w:pPr>
            <w:pStyle w:val="96DBB275330E4AD5A753B0EC44DFC8EC"/>
          </w:pPr>
          <w:r w:rsidRPr="00690FBF">
            <w:t>Organization</w:t>
          </w:r>
        </w:p>
      </w:docPartBody>
    </w:docPart>
    <w:docPart>
      <w:docPartPr>
        <w:name w:val="925930CEDA0D4D599B909BA746F3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686CF-EA97-491D-84B9-295E5F551D20}"/>
      </w:docPartPr>
      <w:docPartBody>
        <w:p w:rsidR="00000000" w:rsidRDefault="00C16947">
          <w:pPr>
            <w:pStyle w:val="925930CEDA0D4D599B909BA746F33435"/>
          </w:pPr>
          <w:r w:rsidRPr="00690FBF">
            <w:t>Problem-solving</w:t>
          </w:r>
        </w:p>
      </w:docPartBody>
    </w:docPart>
    <w:docPart>
      <w:docPartPr>
        <w:name w:val="7A9CE079D0434C47862BA55B51741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33554-D03D-474D-974C-538E25D9FB5A}"/>
      </w:docPartPr>
      <w:docPartBody>
        <w:p w:rsidR="00000000" w:rsidRDefault="00C16947">
          <w:pPr>
            <w:pStyle w:val="7A9CE079D0434C47862BA55B51741E3E"/>
          </w:pPr>
          <w:r w:rsidRPr="00690FBF">
            <w:t>Management</w:t>
          </w:r>
        </w:p>
      </w:docPartBody>
    </w:docPart>
    <w:docPart>
      <w:docPartPr>
        <w:name w:val="C9E67C370C8742188D163D00B0273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2EEB-F9C4-4D42-8B03-A67C52980C51}"/>
      </w:docPartPr>
      <w:docPartBody>
        <w:p w:rsidR="00000000" w:rsidRDefault="00C16947" w:rsidP="00C16947">
          <w:pPr>
            <w:pStyle w:val="C9E67C370C8742188D163D00B02734003"/>
          </w:pPr>
          <w:r w:rsidRPr="00690FBF">
            <w:rPr>
              <w:rFonts w:ascii="Calibri" w:eastAsia="Calibri" w:hAnsi="Calibri" w:cs="Calibri"/>
              <w:szCs w:val="20"/>
              <w:lang w:bidi="ar-SA"/>
            </w:rPr>
            <w:t>4567 Main Street City, ST 98052</w:t>
          </w:r>
        </w:p>
      </w:docPartBody>
    </w:docPart>
    <w:docPart>
      <w:docPartPr>
        <w:name w:val="1EB9F1D9EB2C4CAD8374D0576989D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9E17A-4F73-4203-A48F-B564A3AF05F7}"/>
      </w:docPartPr>
      <w:docPartBody>
        <w:p w:rsidR="00000000" w:rsidRDefault="00C16947" w:rsidP="00C16947">
          <w:pPr>
            <w:pStyle w:val="1EB9F1D9EB2C4CAD8374D0576989DD413"/>
          </w:pPr>
          <w:r w:rsidRPr="00690FBF">
            <w:rPr>
              <w:rFonts w:ascii="Calibri" w:eastAsia="Calibri" w:hAnsi="Calibri" w:cs="Calibri"/>
              <w:szCs w:val="20"/>
              <w:lang w:bidi="ar-SA"/>
            </w:rPr>
            <w:t>www.interestingsite.com</w:t>
          </w:r>
        </w:p>
      </w:docPartBody>
    </w:docPart>
    <w:docPart>
      <w:docPartPr>
        <w:name w:val="A1349D4532904B5695424E9718D59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F7388-4B96-4A2A-9B23-DC4113A2B7F1}"/>
      </w:docPartPr>
      <w:docPartBody>
        <w:p w:rsidR="00000000" w:rsidRDefault="00C16947" w:rsidP="00C16947">
          <w:pPr>
            <w:pStyle w:val="A1349D4532904B5695424E9718D59BB6"/>
          </w:pPr>
          <w:r w:rsidRPr="00690FBF">
            <w:t>January 20XX - Current</w:t>
          </w:r>
        </w:p>
      </w:docPartBody>
    </w:docPart>
    <w:docPart>
      <w:docPartPr>
        <w:name w:val="826B3BC445984044AB909E347A5DE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C9085-4A4D-43B3-942F-FE9C6801B52A}"/>
      </w:docPartPr>
      <w:docPartBody>
        <w:p w:rsidR="00000000" w:rsidRDefault="00C16947" w:rsidP="00C16947">
          <w:pPr>
            <w:pStyle w:val="826B3BC445984044AB909E347A5DE81D"/>
          </w:pPr>
          <w:r w:rsidRPr="0070176A">
            <w:t>March 20</w:t>
          </w:r>
          <w:r>
            <w:t>XX</w:t>
          </w:r>
          <w:r w:rsidRPr="0070176A">
            <w:t xml:space="preserve"> – December 20</w:t>
          </w:r>
          <w:r>
            <w:t>XX</w:t>
          </w:r>
        </w:p>
      </w:docPartBody>
    </w:docPart>
    <w:docPart>
      <w:docPartPr>
        <w:name w:val="9014753003C34A298B32FBD411F20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1C2FE-AF06-479F-A934-DDD6FDD4D61E}"/>
      </w:docPartPr>
      <w:docPartBody>
        <w:p w:rsidR="00000000" w:rsidRDefault="00C16947" w:rsidP="00C16947">
          <w:pPr>
            <w:pStyle w:val="9014753003C34A298B32FBD411F200AA"/>
          </w:pPr>
          <w:r w:rsidRPr="0070176A">
            <w:t>August 20</w:t>
          </w:r>
          <w:r>
            <w:t>XX</w:t>
          </w:r>
          <w:r w:rsidRPr="0070176A">
            <w:t xml:space="preserve"> – March 20</w:t>
          </w:r>
          <w:r>
            <w:t>XX</w:t>
          </w:r>
        </w:p>
      </w:docPartBody>
    </w:docPart>
    <w:docPart>
      <w:docPartPr>
        <w:name w:val="4AC8131D2083458B9A4D75F834C62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14FE1-3FEB-41B8-AF67-0304062F946B}"/>
      </w:docPartPr>
      <w:docPartBody>
        <w:p w:rsidR="00000000" w:rsidRDefault="00C16947" w:rsidP="00C16947">
          <w:pPr>
            <w:pStyle w:val="4AC8131D2083458B9A4D75F834C62A66"/>
          </w:pPr>
          <w:r>
            <w:t>(718) 555–0100</w:t>
          </w:r>
        </w:p>
      </w:docPartBody>
    </w:docPart>
    <w:docPart>
      <w:docPartPr>
        <w:name w:val="ADD6B158ABBA43DAA117B80D1A6BC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A701C-CC76-45CC-ADD1-2D886BDA2CD1}"/>
      </w:docPartPr>
      <w:docPartBody>
        <w:p w:rsidR="00000000" w:rsidRDefault="00C16947" w:rsidP="00C16947">
          <w:pPr>
            <w:pStyle w:val="ADD6B158ABBA43DAA117B80D1A6BCF33"/>
          </w:pPr>
          <w:r>
            <w:t>chanchals@example.com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47"/>
    <w:rsid w:val="00656D8A"/>
    <w:rsid w:val="00C1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2C00AEE83142C7A95C2886F1BCCCF6">
    <w:name w:val="142C00AEE83142C7A95C2886F1BCCCF6"/>
  </w:style>
  <w:style w:type="paragraph" w:customStyle="1" w:styleId="030CC2810A8F44C18FE34E093C7AB8B7">
    <w:name w:val="030CC2810A8F44C18FE34E093C7AB8B7"/>
  </w:style>
  <w:style w:type="paragraph" w:customStyle="1" w:styleId="C34A36C236BC406D9C4350F23A6DDFA5">
    <w:name w:val="C34A36C236BC406D9C4350F23A6DDFA5"/>
  </w:style>
  <w:style w:type="paragraph" w:customStyle="1" w:styleId="8B360E1E28824A038A663882CE45735A">
    <w:name w:val="8B360E1E28824A038A663882CE45735A"/>
  </w:style>
  <w:style w:type="paragraph" w:customStyle="1" w:styleId="E3220B467B404FF2BE676F0B8F03E995">
    <w:name w:val="E3220B467B404FF2BE676F0B8F03E995"/>
  </w:style>
  <w:style w:type="paragraph" w:customStyle="1" w:styleId="BD4C9111B1334ED585132BAE6F8A1212">
    <w:name w:val="BD4C9111B1334ED585132BAE6F8A1212"/>
  </w:style>
  <w:style w:type="paragraph" w:customStyle="1" w:styleId="A4412C638F45434886E8C5D1594555B2">
    <w:name w:val="A4412C638F45434886E8C5D1594555B2"/>
  </w:style>
  <w:style w:type="paragraph" w:customStyle="1" w:styleId="E78FC0838EFC4693BA1998DD74F7B03D">
    <w:name w:val="E78FC0838EFC4693BA1998DD74F7B03D"/>
  </w:style>
  <w:style w:type="character" w:customStyle="1" w:styleId="Italics">
    <w:name w:val="Italics"/>
    <w:uiPriority w:val="1"/>
    <w:qFormat/>
    <w:rsid w:val="00C16947"/>
    <w:rPr>
      <w:b/>
      <w:i/>
    </w:rPr>
  </w:style>
  <w:style w:type="paragraph" w:customStyle="1" w:styleId="D4EB3FDB79A54BCF899D4ADC05427CFF">
    <w:name w:val="D4EB3FDB79A54BCF899D4ADC05427CFF"/>
  </w:style>
  <w:style w:type="paragraph" w:customStyle="1" w:styleId="1DE16B667C8F438DA08B7B36093F2181">
    <w:name w:val="1DE16B667C8F438DA08B7B36093F2181"/>
  </w:style>
  <w:style w:type="paragraph" w:customStyle="1" w:styleId="155A8DC744CF4561A36A00413DBA9DE0">
    <w:name w:val="155A8DC744CF4561A36A00413DBA9DE0"/>
  </w:style>
  <w:style w:type="paragraph" w:customStyle="1" w:styleId="51B5D3A489374D83B013A35CB42BF3B4">
    <w:name w:val="51B5D3A489374D83B013A35CB42BF3B4"/>
  </w:style>
  <w:style w:type="paragraph" w:customStyle="1" w:styleId="E7D3D4F37AB64EF680D65097BB2D71E7">
    <w:name w:val="E7D3D4F37AB64EF680D65097BB2D71E7"/>
  </w:style>
  <w:style w:type="paragraph" w:customStyle="1" w:styleId="4962FE9F5CEF48C3A9B43B5950E139ED">
    <w:name w:val="4962FE9F5CEF48C3A9B43B5950E139ED"/>
  </w:style>
  <w:style w:type="paragraph" w:customStyle="1" w:styleId="CC1ADA7B8B9741EE8791F1DB0A9FC4DD">
    <w:name w:val="CC1ADA7B8B9741EE8791F1DB0A9FC4DD"/>
  </w:style>
  <w:style w:type="paragraph" w:customStyle="1" w:styleId="56CE162CFBDF4AD48B3F6CB1BFD0CB6D">
    <w:name w:val="56CE162CFBDF4AD48B3F6CB1BFD0CB6D"/>
  </w:style>
  <w:style w:type="paragraph" w:customStyle="1" w:styleId="D9C262E44872466D80C6BEC52D63121A">
    <w:name w:val="D9C262E44872466D80C6BEC52D63121A"/>
  </w:style>
  <w:style w:type="paragraph" w:customStyle="1" w:styleId="FC8F3BDAF88C41B79117DD139DF3D180">
    <w:name w:val="FC8F3BDAF88C41B79117DD139DF3D180"/>
  </w:style>
  <w:style w:type="paragraph" w:customStyle="1" w:styleId="8C097BE7408F4ECAB277FEA7ECAF35CE">
    <w:name w:val="8C097BE7408F4ECAB277FEA7ECAF35CE"/>
  </w:style>
  <w:style w:type="paragraph" w:customStyle="1" w:styleId="2D248D6A6B6E4D95AE95CA5930826E48">
    <w:name w:val="2D248D6A6B6E4D95AE95CA5930826E48"/>
  </w:style>
  <w:style w:type="paragraph" w:customStyle="1" w:styleId="E62C6ADFE1DF417687DBC14966DA5377">
    <w:name w:val="E62C6ADFE1DF417687DBC14966DA5377"/>
  </w:style>
  <w:style w:type="character" w:customStyle="1" w:styleId="NotBold">
    <w:name w:val="Not Bold"/>
    <w:uiPriority w:val="1"/>
    <w:qFormat/>
    <w:rsid w:val="00C16947"/>
    <w:rPr>
      <w:b/>
    </w:rPr>
  </w:style>
  <w:style w:type="paragraph" w:customStyle="1" w:styleId="23E22E4467D44ACD84810BA724D44155">
    <w:name w:val="23E22E4467D44ACD84810BA724D44155"/>
  </w:style>
  <w:style w:type="paragraph" w:customStyle="1" w:styleId="8A9452589B6648BE9E570ED255F34763">
    <w:name w:val="8A9452589B6648BE9E570ED255F34763"/>
  </w:style>
  <w:style w:type="paragraph" w:customStyle="1" w:styleId="0FC213B9580D4E08AAE60942668F9E97">
    <w:name w:val="0FC213B9580D4E08AAE60942668F9E97"/>
  </w:style>
  <w:style w:type="paragraph" w:customStyle="1" w:styleId="A7CBCEF95100427ABA2317BF955BA380">
    <w:name w:val="A7CBCEF95100427ABA2317BF955BA380"/>
  </w:style>
  <w:style w:type="paragraph" w:customStyle="1" w:styleId="1FC815759E834194A7E36597D65CDB0A">
    <w:name w:val="1FC815759E834194A7E36597D65CDB0A"/>
  </w:style>
  <w:style w:type="paragraph" w:customStyle="1" w:styleId="96DBB275330E4AD5A753B0EC44DFC8EC">
    <w:name w:val="96DBB275330E4AD5A753B0EC44DFC8EC"/>
  </w:style>
  <w:style w:type="paragraph" w:customStyle="1" w:styleId="925930CEDA0D4D599B909BA746F33435">
    <w:name w:val="925930CEDA0D4D599B909BA746F33435"/>
  </w:style>
  <w:style w:type="paragraph" w:customStyle="1" w:styleId="7A9CE079D0434C47862BA55B51741E3E">
    <w:name w:val="7A9CE079D0434C47862BA55B51741E3E"/>
  </w:style>
  <w:style w:type="paragraph" w:customStyle="1" w:styleId="ABBA909D520F41C09A30655D247C1787">
    <w:name w:val="ABBA909D520F41C09A30655D247C1787"/>
    <w:rsid w:val="00C16947"/>
  </w:style>
  <w:style w:type="paragraph" w:customStyle="1" w:styleId="720365FC9BC74A6EB2F135616568A9E6">
    <w:name w:val="720365FC9BC74A6EB2F135616568A9E6"/>
    <w:rsid w:val="00C16947"/>
  </w:style>
  <w:style w:type="paragraph" w:customStyle="1" w:styleId="AFE81425E3CC402FA71079C9DF25981E">
    <w:name w:val="AFE81425E3CC402FA71079C9DF25981E"/>
    <w:rsid w:val="00C16947"/>
  </w:style>
  <w:style w:type="paragraph" w:customStyle="1" w:styleId="EF66AA94BFA64B55A403AAAA497DA3EA">
    <w:name w:val="EF66AA94BFA64B55A403AAAA497DA3EA"/>
    <w:rsid w:val="00C16947"/>
  </w:style>
  <w:style w:type="paragraph" w:customStyle="1" w:styleId="E0667EDE715248EC96ABB625BD7B35CF">
    <w:name w:val="E0667EDE715248EC96ABB625BD7B35CF"/>
    <w:rsid w:val="00C16947"/>
  </w:style>
  <w:style w:type="paragraph" w:customStyle="1" w:styleId="DAA45C03086940ACA8F7679AAF159608">
    <w:name w:val="DAA45C03086940ACA8F7679AAF159608"/>
    <w:rsid w:val="00C16947"/>
  </w:style>
  <w:style w:type="paragraph" w:customStyle="1" w:styleId="C9E67C370C8742188D163D00B0273400">
    <w:name w:val="C9E67C370C8742188D163D00B0273400"/>
    <w:rsid w:val="00C16947"/>
  </w:style>
  <w:style w:type="paragraph" w:customStyle="1" w:styleId="1EB9F1D9EB2C4CAD8374D0576989DD41">
    <w:name w:val="1EB9F1D9EB2C4CAD8374D0576989DD41"/>
    <w:rsid w:val="00C16947"/>
  </w:style>
  <w:style w:type="character" w:styleId="PlaceholderText">
    <w:name w:val="Placeholder Text"/>
    <w:basedOn w:val="DefaultParagraphFont"/>
    <w:uiPriority w:val="99"/>
    <w:semiHidden/>
    <w:rsid w:val="00C16947"/>
    <w:rPr>
      <w:color w:val="808080"/>
    </w:rPr>
  </w:style>
  <w:style w:type="paragraph" w:customStyle="1" w:styleId="C9E67C370C8742188D163D00B02734001">
    <w:name w:val="C9E67C370C8742188D163D00B02734001"/>
    <w:rsid w:val="00C16947"/>
    <w:pPr>
      <w:widowControl w:val="0"/>
      <w:autoSpaceDE w:val="0"/>
      <w:autoSpaceDN w:val="0"/>
      <w:spacing w:after="0" w:line="312" w:lineRule="auto"/>
      <w:ind w:left="994" w:right="1008"/>
    </w:pPr>
    <w:rPr>
      <w:rFonts w:eastAsia="Arial" w:cs="Arial"/>
      <w:kern w:val="0"/>
      <w:sz w:val="20"/>
      <w:szCs w:val="16"/>
      <w:lang w:bidi="en-US"/>
      <w14:ligatures w14:val="none"/>
    </w:rPr>
  </w:style>
  <w:style w:type="paragraph" w:customStyle="1" w:styleId="1EB9F1D9EB2C4CAD8374D0576989DD411">
    <w:name w:val="1EB9F1D9EB2C4CAD8374D0576989DD411"/>
    <w:rsid w:val="00C16947"/>
    <w:pPr>
      <w:widowControl w:val="0"/>
      <w:autoSpaceDE w:val="0"/>
      <w:autoSpaceDN w:val="0"/>
      <w:spacing w:after="0" w:line="312" w:lineRule="auto"/>
      <w:ind w:left="994" w:right="1008"/>
    </w:pPr>
    <w:rPr>
      <w:rFonts w:eastAsia="Arial" w:cs="Arial"/>
      <w:kern w:val="0"/>
      <w:sz w:val="20"/>
      <w:szCs w:val="16"/>
      <w:lang w:bidi="en-US"/>
      <w14:ligatures w14:val="none"/>
    </w:rPr>
  </w:style>
  <w:style w:type="paragraph" w:customStyle="1" w:styleId="D4EB3FDB79A54BCF899D4ADC05427CFF1">
    <w:name w:val="D4EB3FDB79A54BCF899D4ADC05427CFF1"/>
    <w:rsid w:val="00C16947"/>
    <w:pPr>
      <w:widowControl w:val="0"/>
      <w:autoSpaceDE w:val="0"/>
      <w:autoSpaceDN w:val="0"/>
      <w:spacing w:after="240" w:line="240" w:lineRule="auto"/>
      <w:ind w:left="994" w:right="1008"/>
      <w:outlineLvl w:val="0"/>
    </w:pPr>
    <w:rPr>
      <w:rFonts w:eastAsia="Arial" w:cs="Arial"/>
      <w:b/>
      <w:bCs/>
      <w:kern w:val="0"/>
      <w:sz w:val="20"/>
      <w:szCs w:val="40"/>
      <w:lang w:bidi="en-US"/>
      <w14:ligatures w14:val="none"/>
    </w:rPr>
  </w:style>
  <w:style w:type="paragraph" w:customStyle="1" w:styleId="E7D3D4F37AB64EF680D65097BB2D71E71">
    <w:name w:val="E7D3D4F37AB64EF680D65097BB2D71E71"/>
    <w:rsid w:val="00C16947"/>
    <w:pPr>
      <w:widowControl w:val="0"/>
      <w:autoSpaceDE w:val="0"/>
      <w:autoSpaceDN w:val="0"/>
      <w:spacing w:after="240" w:line="240" w:lineRule="auto"/>
      <w:ind w:left="994" w:right="1008"/>
      <w:outlineLvl w:val="0"/>
    </w:pPr>
    <w:rPr>
      <w:rFonts w:eastAsia="Arial" w:cs="Arial"/>
      <w:b/>
      <w:bCs/>
      <w:kern w:val="0"/>
      <w:sz w:val="20"/>
      <w:szCs w:val="40"/>
      <w:lang w:bidi="en-US"/>
      <w14:ligatures w14:val="none"/>
    </w:rPr>
  </w:style>
  <w:style w:type="paragraph" w:customStyle="1" w:styleId="D9C262E44872466D80C6BEC52D63121A1">
    <w:name w:val="D9C262E44872466D80C6BEC52D63121A1"/>
    <w:rsid w:val="00C16947"/>
    <w:pPr>
      <w:widowControl w:val="0"/>
      <w:autoSpaceDE w:val="0"/>
      <w:autoSpaceDN w:val="0"/>
      <w:spacing w:after="240" w:line="240" w:lineRule="auto"/>
      <w:ind w:left="994" w:right="1008"/>
      <w:outlineLvl w:val="0"/>
    </w:pPr>
    <w:rPr>
      <w:rFonts w:eastAsia="Arial" w:cs="Arial"/>
      <w:b/>
      <w:bCs/>
      <w:kern w:val="0"/>
      <w:sz w:val="20"/>
      <w:szCs w:val="40"/>
      <w:lang w:bidi="en-US"/>
      <w14:ligatures w14:val="none"/>
    </w:rPr>
  </w:style>
  <w:style w:type="paragraph" w:customStyle="1" w:styleId="23E22E4467D44ACD84810BA724D441551">
    <w:name w:val="23E22E4467D44ACD84810BA724D441551"/>
    <w:rsid w:val="00C16947"/>
    <w:pPr>
      <w:widowControl w:val="0"/>
      <w:autoSpaceDE w:val="0"/>
      <w:autoSpaceDN w:val="0"/>
      <w:spacing w:after="0" w:line="240" w:lineRule="auto"/>
      <w:ind w:left="994" w:right="1008"/>
      <w:outlineLvl w:val="1"/>
    </w:pPr>
    <w:rPr>
      <w:rFonts w:eastAsia="Arial" w:cs="Arial"/>
      <w:b/>
      <w:kern w:val="0"/>
      <w:sz w:val="20"/>
      <w:szCs w:val="16"/>
      <w:lang w:bidi="en-US"/>
      <w14:ligatures w14:val="none"/>
    </w:rPr>
  </w:style>
  <w:style w:type="paragraph" w:customStyle="1" w:styleId="03D0FC6BF01E41B3B62519815CA5FE3D">
    <w:name w:val="03D0FC6BF01E41B3B62519815CA5FE3D"/>
    <w:rsid w:val="00C16947"/>
  </w:style>
  <w:style w:type="paragraph" w:customStyle="1" w:styleId="4258AB4D75ED42DBB0BE5E75A9F68E8D">
    <w:name w:val="4258AB4D75ED42DBB0BE5E75A9F68E8D"/>
    <w:rsid w:val="00C16947"/>
  </w:style>
  <w:style w:type="paragraph" w:customStyle="1" w:styleId="FBDA5784C5DA4E2EA57C7BCB5CE053D5">
    <w:name w:val="FBDA5784C5DA4E2EA57C7BCB5CE053D5"/>
    <w:rsid w:val="00C16947"/>
  </w:style>
  <w:style w:type="paragraph" w:customStyle="1" w:styleId="A1349D4532904B5695424E9718D59BB6">
    <w:name w:val="A1349D4532904B5695424E9718D59BB6"/>
    <w:rsid w:val="00C16947"/>
  </w:style>
  <w:style w:type="paragraph" w:customStyle="1" w:styleId="E8CBAFA2097C41EEB51D03D6FB203382">
    <w:name w:val="E8CBAFA2097C41EEB51D03D6FB203382"/>
    <w:rsid w:val="00C16947"/>
  </w:style>
  <w:style w:type="paragraph" w:customStyle="1" w:styleId="E361E417B524477C9BD3CBFBC935D436">
    <w:name w:val="E361E417B524477C9BD3CBFBC935D436"/>
    <w:rsid w:val="00C16947"/>
  </w:style>
  <w:style w:type="paragraph" w:customStyle="1" w:styleId="826B3BC445984044AB909E347A5DE81D">
    <w:name w:val="826B3BC445984044AB909E347A5DE81D"/>
    <w:rsid w:val="00C16947"/>
  </w:style>
  <w:style w:type="paragraph" w:customStyle="1" w:styleId="DF7F5F15F8BC421084F523B0A62E0DCC">
    <w:name w:val="DF7F5F15F8BC421084F523B0A62E0DCC"/>
    <w:rsid w:val="00C16947"/>
  </w:style>
  <w:style w:type="paragraph" w:customStyle="1" w:styleId="59CCA6B62A004ABC8CA684B4F975898E">
    <w:name w:val="59CCA6B62A004ABC8CA684B4F975898E"/>
    <w:rsid w:val="00C16947"/>
  </w:style>
  <w:style w:type="paragraph" w:customStyle="1" w:styleId="9014753003C34A298B32FBD411F200AA">
    <w:name w:val="9014753003C34A298B32FBD411F200AA"/>
    <w:rsid w:val="00C16947"/>
  </w:style>
  <w:style w:type="paragraph" w:customStyle="1" w:styleId="4AC8131D2083458B9A4D75F834C62A66">
    <w:name w:val="4AC8131D2083458B9A4D75F834C62A66"/>
    <w:rsid w:val="00C16947"/>
  </w:style>
  <w:style w:type="paragraph" w:customStyle="1" w:styleId="ADD6B158ABBA43DAA117B80D1A6BCF33">
    <w:name w:val="ADD6B158ABBA43DAA117B80D1A6BCF33"/>
    <w:rsid w:val="00C16947"/>
  </w:style>
  <w:style w:type="paragraph" w:customStyle="1" w:styleId="C9E67C370C8742188D163D00B02734002">
    <w:name w:val="C9E67C370C8742188D163D00B02734002"/>
    <w:rsid w:val="00C16947"/>
    <w:pPr>
      <w:widowControl w:val="0"/>
      <w:autoSpaceDE w:val="0"/>
      <w:autoSpaceDN w:val="0"/>
      <w:spacing w:after="0" w:line="320" w:lineRule="exact"/>
      <w:ind w:left="994" w:right="1008"/>
    </w:pPr>
    <w:rPr>
      <w:rFonts w:eastAsia="Arial" w:cs="Arial"/>
      <w:kern w:val="0"/>
      <w:sz w:val="20"/>
      <w:szCs w:val="16"/>
      <w:lang w:bidi="en-US"/>
      <w14:ligatures w14:val="none"/>
    </w:rPr>
  </w:style>
  <w:style w:type="paragraph" w:customStyle="1" w:styleId="1EB9F1D9EB2C4CAD8374D0576989DD412">
    <w:name w:val="1EB9F1D9EB2C4CAD8374D0576989DD412"/>
    <w:rsid w:val="00C16947"/>
    <w:pPr>
      <w:widowControl w:val="0"/>
      <w:autoSpaceDE w:val="0"/>
      <w:autoSpaceDN w:val="0"/>
      <w:spacing w:after="0" w:line="320" w:lineRule="exact"/>
      <w:ind w:left="994" w:right="1008"/>
    </w:pPr>
    <w:rPr>
      <w:rFonts w:eastAsia="Arial" w:cs="Arial"/>
      <w:kern w:val="0"/>
      <w:sz w:val="20"/>
      <w:szCs w:val="16"/>
      <w:lang w:bidi="en-US"/>
      <w14:ligatures w14:val="none"/>
    </w:rPr>
  </w:style>
  <w:style w:type="paragraph" w:customStyle="1" w:styleId="D4EB3FDB79A54BCF899D4ADC05427CFF2">
    <w:name w:val="D4EB3FDB79A54BCF899D4ADC05427CFF2"/>
    <w:rsid w:val="00C16947"/>
    <w:pPr>
      <w:widowControl w:val="0"/>
      <w:autoSpaceDE w:val="0"/>
      <w:autoSpaceDN w:val="0"/>
      <w:spacing w:before="120" w:after="0" w:line="320" w:lineRule="exact"/>
      <w:ind w:left="994" w:right="1008"/>
      <w:outlineLvl w:val="0"/>
    </w:pPr>
    <w:rPr>
      <w:rFonts w:eastAsia="Arial" w:cs="Arial"/>
      <w:b/>
      <w:bCs/>
      <w:kern w:val="0"/>
      <w:sz w:val="20"/>
      <w:szCs w:val="40"/>
      <w:lang w:bidi="en-US"/>
      <w14:ligatures w14:val="none"/>
    </w:rPr>
  </w:style>
  <w:style w:type="paragraph" w:customStyle="1" w:styleId="E7D3D4F37AB64EF680D65097BB2D71E72">
    <w:name w:val="E7D3D4F37AB64EF680D65097BB2D71E72"/>
    <w:rsid w:val="00C16947"/>
    <w:pPr>
      <w:widowControl w:val="0"/>
      <w:autoSpaceDE w:val="0"/>
      <w:autoSpaceDN w:val="0"/>
      <w:spacing w:before="120" w:after="0" w:line="320" w:lineRule="exact"/>
      <w:ind w:left="994" w:right="1008"/>
      <w:outlineLvl w:val="0"/>
    </w:pPr>
    <w:rPr>
      <w:rFonts w:eastAsia="Arial" w:cs="Arial"/>
      <w:b/>
      <w:bCs/>
      <w:kern w:val="0"/>
      <w:sz w:val="20"/>
      <w:szCs w:val="40"/>
      <w:lang w:bidi="en-US"/>
      <w14:ligatures w14:val="none"/>
    </w:rPr>
  </w:style>
  <w:style w:type="paragraph" w:customStyle="1" w:styleId="D9C262E44872466D80C6BEC52D63121A2">
    <w:name w:val="D9C262E44872466D80C6BEC52D63121A2"/>
    <w:rsid w:val="00C16947"/>
    <w:pPr>
      <w:widowControl w:val="0"/>
      <w:autoSpaceDE w:val="0"/>
      <w:autoSpaceDN w:val="0"/>
      <w:spacing w:before="120" w:after="0" w:line="320" w:lineRule="exact"/>
      <w:ind w:left="994" w:right="1008"/>
      <w:outlineLvl w:val="0"/>
    </w:pPr>
    <w:rPr>
      <w:rFonts w:eastAsia="Arial" w:cs="Arial"/>
      <w:b/>
      <w:bCs/>
      <w:kern w:val="0"/>
      <w:sz w:val="20"/>
      <w:szCs w:val="40"/>
      <w:lang w:bidi="en-US"/>
      <w14:ligatures w14:val="none"/>
    </w:rPr>
  </w:style>
  <w:style w:type="paragraph" w:customStyle="1" w:styleId="23E22E4467D44ACD84810BA724D441552">
    <w:name w:val="23E22E4467D44ACD84810BA724D441552"/>
    <w:rsid w:val="00C16947"/>
    <w:pPr>
      <w:widowControl w:val="0"/>
      <w:autoSpaceDE w:val="0"/>
      <w:autoSpaceDN w:val="0"/>
      <w:spacing w:after="0" w:line="240" w:lineRule="auto"/>
      <w:ind w:left="994" w:right="1008"/>
      <w:outlineLvl w:val="1"/>
    </w:pPr>
    <w:rPr>
      <w:rFonts w:eastAsia="Arial" w:cs="Arial"/>
      <w:b/>
      <w:kern w:val="0"/>
      <w:sz w:val="20"/>
      <w:szCs w:val="16"/>
      <w:lang w:bidi="en-US"/>
      <w14:ligatures w14:val="none"/>
    </w:rPr>
  </w:style>
  <w:style w:type="paragraph" w:customStyle="1" w:styleId="C9E67C370C8742188D163D00B02734003">
    <w:name w:val="C9E67C370C8742188D163D00B02734003"/>
    <w:rsid w:val="00C16947"/>
    <w:pPr>
      <w:widowControl w:val="0"/>
      <w:autoSpaceDE w:val="0"/>
      <w:autoSpaceDN w:val="0"/>
      <w:spacing w:after="0" w:line="320" w:lineRule="exact"/>
      <w:ind w:left="994" w:right="720"/>
    </w:pPr>
    <w:rPr>
      <w:rFonts w:eastAsia="Arial" w:cs="Arial"/>
      <w:kern w:val="0"/>
      <w:sz w:val="20"/>
      <w:szCs w:val="16"/>
      <w:lang w:bidi="en-US"/>
      <w14:ligatures w14:val="none"/>
    </w:rPr>
  </w:style>
  <w:style w:type="paragraph" w:customStyle="1" w:styleId="1EB9F1D9EB2C4CAD8374D0576989DD413">
    <w:name w:val="1EB9F1D9EB2C4CAD8374D0576989DD413"/>
    <w:rsid w:val="00C16947"/>
    <w:pPr>
      <w:widowControl w:val="0"/>
      <w:autoSpaceDE w:val="0"/>
      <w:autoSpaceDN w:val="0"/>
      <w:spacing w:after="0" w:line="320" w:lineRule="exact"/>
      <w:ind w:left="994" w:right="720"/>
    </w:pPr>
    <w:rPr>
      <w:rFonts w:eastAsia="Arial" w:cs="Arial"/>
      <w:kern w:val="0"/>
      <w:sz w:val="20"/>
      <w:szCs w:val="16"/>
      <w:lang w:bidi="en-US"/>
      <w14:ligatures w14:val="none"/>
    </w:rPr>
  </w:style>
  <w:style w:type="paragraph" w:customStyle="1" w:styleId="D4EB3FDB79A54BCF899D4ADC05427CFF3">
    <w:name w:val="D4EB3FDB79A54BCF899D4ADC05427CFF3"/>
    <w:rsid w:val="00C16947"/>
    <w:pPr>
      <w:widowControl w:val="0"/>
      <w:autoSpaceDE w:val="0"/>
      <w:autoSpaceDN w:val="0"/>
      <w:spacing w:before="120" w:after="0" w:line="320" w:lineRule="exact"/>
      <w:ind w:left="994" w:right="720"/>
      <w:outlineLvl w:val="0"/>
    </w:pPr>
    <w:rPr>
      <w:rFonts w:eastAsia="Arial" w:cs="Arial"/>
      <w:b/>
      <w:bCs/>
      <w:kern w:val="0"/>
      <w:sz w:val="20"/>
      <w:szCs w:val="40"/>
      <w:lang w:bidi="en-US"/>
      <w14:ligatures w14:val="none"/>
    </w:rPr>
  </w:style>
  <w:style w:type="paragraph" w:customStyle="1" w:styleId="E7D3D4F37AB64EF680D65097BB2D71E73">
    <w:name w:val="E7D3D4F37AB64EF680D65097BB2D71E73"/>
    <w:rsid w:val="00C16947"/>
    <w:pPr>
      <w:widowControl w:val="0"/>
      <w:autoSpaceDE w:val="0"/>
      <w:autoSpaceDN w:val="0"/>
      <w:spacing w:before="120" w:after="0" w:line="320" w:lineRule="exact"/>
      <w:ind w:left="994" w:right="720"/>
      <w:outlineLvl w:val="0"/>
    </w:pPr>
    <w:rPr>
      <w:rFonts w:eastAsia="Arial" w:cs="Arial"/>
      <w:b/>
      <w:bCs/>
      <w:kern w:val="0"/>
      <w:sz w:val="20"/>
      <w:szCs w:val="40"/>
      <w:lang w:bidi="en-US"/>
      <w14:ligatures w14:val="none"/>
    </w:rPr>
  </w:style>
  <w:style w:type="paragraph" w:customStyle="1" w:styleId="D9C262E44872466D80C6BEC52D63121A3">
    <w:name w:val="D9C262E44872466D80C6BEC52D63121A3"/>
    <w:rsid w:val="00C16947"/>
    <w:pPr>
      <w:widowControl w:val="0"/>
      <w:autoSpaceDE w:val="0"/>
      <w:autoSpaceDN w:val="0"/>
      <w:spacing w:before="120" w:after="0" w:line="320" w:lineRule="exact"/>
      <w:ind w:left="994" w:right="720"/>
      <w:outlineLvl w:val="0"/>
    </w:pPr>
    <w:rPr>
      <w:rFonts w:eastAsia="Arial" w:cs="Arial"/>
      <w:b/>
      <w:bCs/>
      <w:kern w:val="0"/>
      <w:sz w:val="20"/>
      <w:szCs w:val="40"/>
      <w:lang w:bidi="en-US"/>
      <w14:ligatures w14:val="none"/>
    </w:rPr>
  </w:style>
  <w:style w:type="paragraph" w:customStyle="1" w:styleId="23E22E4467D44ACD84810BA724D441553">
    <w:name w:val="23E22E4467D44ACD84810BA724D441553"/>
    <w:rsid w:val="00C16947"/>
    <w:pPr>
      <w:widowControl w:val="0"/>
      <w:autoSpaceDE w:val="0"/>
      <w:autoSpaceDN w:val="0"/>
      <w:spacing w:after="0" w:line="240" w:lineRule="auto"/>
      <w:ind w:left="994" w:right="720"/>
      <w:outlineLvl w:val="1"/>
    </w:pPr>
    <w:rPr>
      <w:rFonts w:eastAsia="Arial" w:cs="Arial"/>
      <w:b/>
      <w:kern w:val="0"/>
      <w:sz w:val="20"/>
      <w:szCs w:val="16"/>
      <w:lang w:bidi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ustom 69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3.xml><?xml version="1.0" encoding="utf-8"?>
<ds:datastoreItem xmlns:ds="http://schemas.openxmlformats.org/officeDocument/2006/customXml" ds:itemID="{97BF0721-5F18-4BAF-95A6-B0B67679DDAD}"/>
</file>

<file path=customXml/itemProps22.xml><?xml version="1.0" encoding="utf-8"?>
<ds:datastoreItem xmlns:ds="http://schemas.openxmlformats.org/officeDocument/2006/customXml" ds:itemID="{11F7C954-0AB6-4220-82B1-FCCE3154AFA2}"/>
</file>

<file path=customXml/itemProps31.xml><?xml version="1.0" encoding="utf-8"?>
<ds:datastoreItem xmlns:ds="http://schemas.openxmlformats.org/officeDocument/2006/customXml" ds:itemID="{530F2D06-AB79-4A77-AC1F-61C5FB3DC11F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TM89379861</ap:Template>
  <ap:TotalTime>0</ap:TotalTime>
  <ap:Pages>2</ap:Pages>
  <ap:Words>158</ap:Words>
  <ap:Characters>905</ap:Characters>
  <ap:Application>Microsoft Office Word</ap:Application>
  <ap:DocSecurity>0</ap:DocSecurity>
  <ap:Lines>7</ap:Lines>
  <ap:Paragraphs>2</ap:Paragraphs>
  <ap:ScaleCrop>false</ap:ScaleCrop>
  <ap:Company/>
  <ap:LinksUpToDate>false</ap:LinksUpToDate>
  <ap:CharactersWithSpaces>1061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2023-05-01T07:29:00Z</dcterms:created>
  <dcterms:modified xsi:type="dcterms:W3CDTF">2023-05-01T07:29:00Z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