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header11.xml" ContentType="application/vnd.openxmlformats-officedocument.wordprocessingml.header+xml"/>
  <Override PartName="/word/footer31.xml" ContentType="application/vnd.openxmlformats-officedocument.wordprocessingml.footer+xml"/>
  <Override PartName="/customXml/item3.xml" ContentType="application/xml"/>
  <Override PartName="/customXml/itemProps3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2.xml" ContentType="application/vnd.openxmlformats-officedocument.wordprocessingml.header+xml"/>
  <Override PartName="/customXml/item22.xml" ContentType="application/xml"/>
  <Override PartName="/customXml/itemProps22.xml" ContentType="application/vnd.openxmlformats-officedocument.customXmlProperties+xml"/>
  <Override PartName="/word/numbering.xml" ContentType="application/vnd.openxmlformats-officedocument.wordprocessingml.numbering+xml"/>
  <Override PartName="/word/theme/theme11.xml" ContentType="application/vnd.openxmlformats-officedocument.theme+xml"/>
  <Override PartName="/customXml/item13.xml" ContentType="application/xml"/>
  <Override PartName="/customXml/itemProps13.xml" ContentType="application/vnd.openxmlformats-officedocument.customXmlProperties+xml"/>
  <Override PartName="/word/footnotes.xml" ContentType="application/vnd.openxmlformats-officedocument.wordprocessingml.footnotes+xml"/>
  <Override PartName="/word/footer22.xml" ContentType="application/vnd.openxmlformats-officedocument.wordprocessingml.footer+xml"/>
  <Override PartName="/word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2.xml" ContentType="application/vnd.openxmlformats-officedocument.wordprocessingml.styles+xml"/>
  <Override PartName="/word/glossary/numbering2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2.xml" ContentType="application/vnd.openxmlformats-officedocument.wordprocessingml.webSettings+xml"/>
  <Override PartName="/word/footer13.xml" ContentType="application/vnd.openxmlformats-officedocument.wordprocessingml.footer+xml"/>
  <Override PartName="/customXml/item44.xml" ContentType="application/xml"/>
  <Override PartName="/customXml/itemProps44.xml" ContentType="application/vnd.openxmlformats-officedocument.customXmlProperties+xml"/>
  <Override PartName="/word/settings2.xml" ContentType="application/vnd.openxmlformats-officedocument.wordprocessingml.settings+xml"/>
  <Override PartName="/word/header23.xml" ContentType="application/vnd.openxmlformats-officedocument.wordprocessingml.header+xml"/>
  <Override PartName="/word/fontTable2.xml" ContentType="application/vnd.openxmlformats-officedocument.wordprocessingml.fontTabl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4034B" w14:textId="6965C80C" w:rsidR="00F5689F" w:rsidRPr="008450E9" w:rsidRDefault="008450E9" w:rsidP="008450E9">
      <w:pPr>
        <w:spacing w:after="0"/>
        <w:rPr>
          <w:sz w:val="12"/>
          <w:szCs w:val="4"/>
        </w:rPr>
      </w:pPr>
      <w:r>
        <w:rPr>
          <w:noProof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00B863A2" wp14:editId="796CCF56">
                <wp:simplePos x="0" y="0"/>
                <wp:positionH relativeFrom="column">
                  <wp:posOffset>-2157730</wp:posOffset>
                </wp:positionH>
                <wp:positionV relativeFrom="paragraph">
                  <wp:posOffset>-685800</wp:posOffset>
                </wp:positionV>
                <wp:extent cx="7772400" cy="10067544"/>
                <wp:effectExtent l="0" t="0" r="0" b="0"/>
                <wp:wrapNone/>
                <wp:docPr id="4" name="Group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67544"/>
                          <a:chOff x="0" y="0"/>
                          <a:chExt cx="7772400" cy="10066732"/>
                        </a:xfrm>
                      </wpg:grpSpPr>
                      <wps:wsp>
                        <wps:cNvPr id="2" name="Freeform: Shape 2">
                          <a:extLst>
                            <a:ext uri="{FF2B5EF4-FFF2-40B4-BE49-F238E27FC236}">
                              <a16:creationId xmlns:a16="http://schemas.microsoft.com/office/drawing/2014/main" id="{EEE8CA9B-42E8-45CD-941E-88F6A544ADD6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1732"/>
                            <a:ext cx="7772400" cy="10058400"/>
                          </a:xfrm>
                          <a:custGeom>
                            <a:avLst/>
                            <a:gdLst>
                              <a:gd name="connsiteX0" fmla="*/ 0 w 7772400"/>
                              <a:gd name="connsiteY0" fmla="*/ 0 h 8051800"/>
                              <a:gd name="connsiteX1" fmla="*/ 7772400 w 7772400"/>
                              <a:gd name="connsiteY1" fmla="*/ 0 h 8051800"/>
                              <a:gd name="connsiteX2" fmla="*/ 7772400 w 7772400"/>
                              <a:gd name="connsiteY2" fmla="*/ 8051800 h 8051800"/>
                              <a:gd name="connsiteX3" fmla="*/ 0 w 7772400"/>
                              <a:gd name="connsiteY3" fmla="*/ 8051800 h 80518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772400" h="80518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051800"/>
                                </a:lnTo>
                                <a:lnTo>
                                  <a:pt x="0" y="805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" name="Rectangle 3">
                          <a:extLst>
                            <a:ext uri="{FF2B5EF4-FFF2-40B4-BE49-F238E27FC236}">
                              <a16:creationId xmlns:a16="http://schemas.microsoft.com/office/drawing/2014/main" id="{4CCAA334-7DB9-47BD-862B-F3346F5E0253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 rot="5400000">
                            <a:off x="-1217930" y="1222202"/>
                            <a:ext cx="2984404" cy="5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D1B150F0-1397-4F96-9526-9F7DB5343CA5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159000" y="9526732"/>
                            <a:ext cx="5114588" cy="5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7948E3" id="Group 4" o:spid="_x0000_s1026" alt="Decorative" style="position:absolute;margin-left:-169.9pt;margin-top:-54pt;width:612pt;height:792.7pt;z-index:-251657216;mso-height-relative:margin" coordsize="77724,100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">
                <v:shape id="Freeform: Shape 2" o:spid="_x0000_s1027" style="position:absolute;top:17;width:77724;height:100584;visibility:visible;mso-wrap-style:square;v-text-anchor:middle" coordsize="7772400,805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" path="m,l7772400,r,8051800l,8051800,,xe" fillcolor="#a9d4db [3204]" stroked="f" strokeweight="1pt">
                  <v:stroke joinstyle="miter"/>
                  <v:path arrowok="t" o:connecttype="custom" o:connectlocs="0,0;7772400,0;7772400,10058400;0,10058400" o:connectangles="0,0,0,0"/>
                </v:shape>
                <v:rect id="Rectangle 3" o:spid="_x0000_s1028" style="position:absolute;left:-12180;top:12222;width:29844;height:54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" fillcolor="white [3212]" stroked="f" strokeweight="1pt">
                  <v:path arrowok="t"/>
                </v:rect>
                <v:rect id="Rectangle 5" o:spid="_x0000_s1029" style="position:absolute;left:21590;top:95267;width:51145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" fillcolor="white [3212]" stroked="f" strokeweight="1pt">
                  <v:path arrowok="t"/>
                </v:rect>
                <w10:anchorlock/>
              </v:group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423"/>
        <w:gridCol w:w="268"/>
        <w:gridCol w:w="2431"/>
        <w:gridCol w:w="279"/>
        <w:gridCol w:w="2428"/>
        <w:gridCol w:w="279"/>
      </w:tblGrid>
      <w:tr w:rsidR="008450E9" w14:paraId="56AC3EA7" w14:textId="77777777" w:rsidTr="008450E9">
        <w:trPr>
          <w:trHeight w:val="1872"/>
        </w:trPr>
        <w:tc>
          <w:tcPr>
            <w:tcW w:w="5000" w:type="pct"/>
            <w:gridSpan w:val="6"/>
          </w:tcPr>
          <w:p w14:paraId="49D83ED5" w14:textId="77777777" w:rsidR="00C84C7D" w:rsidRDefault="00000000" w:rsidP="008450E9">
            <w:pPr>
              <w:pStyle w:val="Address"/>
            </w:pPr>
            <w:sdt>
              <w:sdtPr>
                <w:id w:val="-1026634943"/>
                <w:placeholder>
                  <w:docPart w:val="384EB82ECA8D4D15BE4296ED08A74209"/>
                </w:placeholder>
                <w:temporary/>
                <w:showingPlcHdr/>
                <w15:appearance w15:val="hidden"/>
              </w:sdtPr>
              <w:sdtContent>
                <w:r w:rsidR="008450E9" w:rsidRPr="00F5689F">
                  <w:t>4567 Main Street</w:t>
                </w:r>
              </w:sdtContent>
            </w:sdt>
          </w:p>
          <w:p w14:paraId="2611EC23" w14:textId="07EF5603" w:rsidR="008450E9" w:rsidRPr="00F5689F" w:rsidRDefault="00000000" w:rsidP="008450E9">
            <w:pPr>
              <w:pStyle w:val="Address"/>
            </w:pPr>
            <w:sdt>
              <w:sdtPr>
                <w:id w:val="1073241622"/>
                <w:placeholder>
                  <w:docPart w:val="3A4E61E1967243C08C83D3595550C665"/>
                </w:placeholder>
                <w:temporary/>
                <w:showingPlcHdr/>
                <w15:appearance w15:val="hidden"/>
              </w:sdtPr>
              <w:sdtContent>
                <w:r w:rsidR="008450E9" w:rsidRPr="00F5689F">
                  <w:t>City, State 98052</w:t>
                </w:r>
              </w:sdtContent>
            </w:sdt>
            <w:r w:rsidR="008450E9" w:rsidRPr="00F5689F">
              <w:t xml:space="preserve"> </w:t>
            </w:r>
          </w:p>
          <w:p w14:paraId="4E6BB89E" w14:textId="77777777" w:rsidR="008450E9" w:rsidRPr="00F5689F" w:rsidRDefault="00000000" w:rsidP="008450E9">
            <w:pPr>
              <w:pStyle w:val="Address"/>
            </w:pPr>
            <w:sdt>
              <w:sdtPr>
                <w:id w:val="786469691"/>
                <w:placeholder>
                  <w:docPart w:val="C2432108C3024BCC8B2A5FF971314031"/>
                </w:placeholder>
                <w:temporary/>
                <w:showingPlcHdr/>
                <w15:appearance w15:val="hidden"/>
              </w:sdtPr>
              <w:sdtContent>
                <w:r w:rsidR="008450E9" w:rsidRPr="00F5689F">
                  <w:t>(718) 555–0100</w:t>
                </w:r>
              </w:sdtContent>
            </w:sdt>
            <w:r w:rsidR="008450E9" w:rsidRPr="00F5689F">
              <w:t xml:space="preserve"> </w:t>
            </w:r>
          </w:p>
          <w:p w14:paraId="4FEEAB83" w14:textId="5AD7FABB" w:rsidR="008450E9" w:rsidRDefault="00000000" w:rsidP="00F46BAC">
            <w:pPr>
              <w:pStyle w:val="Address"/>
            </w:pPr>
            <w:sdt>
              <w:sdtPr>
                <w:id w:val="-1403212778"/>
                <w:placeholder>
                  <w:docPart w:val="1AD3BA1FCDDC47ECA6B66DC1C1017540"/>
                </w:placeholder>
                <w:temporary/>
                <w:showingPlcHdr/>
                <w15:appearance w15:val="hidden"/>
              </w:sdtPr>
              <w:sdtContent>
                <w:r w:rsidR="00F46BAC" w:rsidRPr="00A268F1">
                  <w:t>taylor@example.com</w:t>
                </w:r>
              </w:sdtContent>
            </w:sdt>
            <w:r w:rsidR="008450E9" w:rsidRPr="00F5689F">
              <w:t xml:space="preserve"> </w:t>
            </w:r>
          </w:p>
        </w:tc>
      </w:tr>
      <w:tr w:rsidR="008450E9" w14:paraId="4BB009D2" w14:textId="77777777" w:rsidTr="00F97F12">
        <w:trPr>
          <w:trHeight w:val="2448"/>
        </w:trPr>
        <w:tc>
          <w:tcPr>
            <w:tcW w:w="5000" w:type="pct"/>
            <w:gridSpan w:val="6"/>
          </w:tcPr>
          <w:p w14:paraId="55F259FB" w14:textId="785C0FF7" w:rsidR="008450E9" w:rsidRDefault="00000000" w:rsidP="008450E9">
            <w:pPr>
              <w:pStyle w:val="Title"/>
            </w:pPr>
            <w:sdt>
              <w:sdtPr>
                <w:id w:val="1710216553"/>
                <w:placeholder>
                  <w:docPart w:val="218C541AAFCA441AB08E11B0838F8C1D"/>
                </w:placeholder>
                <w:temporary/>
                <w:showingPlcHdr/>
                <w15:appearance w15:val="hidden"/>
              </w:sdtPr>
              <w:sdtContent>
                <w:r w:rsidR="008450E9">
                  <w:t>Taylor</w:t>
                </w:r>
                <w:r w:rsidR="008450E9">
                  <w:br/>
                  <w:t>Phillips</w:t>
                </w:r>
              </w:sdtContent>
            </w:sdt>
            <w:r w:rsidR="008450E9">
              <w:t xml:space="preserve"> </w:t>
            </w:r>
          </w:p>
        </w:tc>
      </w:tr>
      <w:tr w:rsidR="008450E9" w14:paraId="5E71E16D" w14:textId="77777777" w:rsidTr="00C84C7D">
        <w:trPr>
          <w:trHeight w:val="1152"/>
        </w:trPr>
        <w:tc>
          <w:tcPr>
            <w:tcW w:w="5000" w:type="pct"/>
            <w:gridSpan w:val="6"/>
          </w:tcPr>
          <w:p w14:paraId="4A242A9C" w14:textId="0476AC75" w:rsidR="008450E9" w:rsidRDefault="00000000" w:rsidP="00F97F12">
            <w:pPr>
              <w:pStyle w:val="Objective"/>
            </w:pPr>
            <w:sdt>
              <w:sdtPr>
                <w:id w:val="-1147582487"/>
                <w:placeholder>
                  <w:docPart w:val="0969745F7A7F41DF97A3FFE0B4682E34"/>
                </w:placeholder>
                <w:temporary/>
                <w:showingPlcHdr/>
                <w15:appearance w15:val="hidden"/>
              </w:sdtPr>
              <w:sdtContent>
                <w:r w:rsidR="00C14A12" w:rsidRPr="00C14A12">
                  <w:t>State your career goals and show how they align with the job description you’re targeting. Be brief and keep it from sounding generic. Be yourself.</w:t>
                </w:r>
              </w:sdtContent>
            </w:sdt>
            <w:r w:rsidR="008450E9" w:rsidRPr="00E6525B">
              <w:t xml:space="preserve"> </w:t>
            </w:r>
          </w:p>
        </w:tc>
      </w:tr>
      <w:tr w:rsidR="00F97F12" w:rsidRPr="00C84C7D" w14:paraId="65374C0E" w14:textId="77777777" w:rsidTr="00A336B9">
        <w:tc>
          <w:tcPr>
            <w:tcW w:w="1660" w:type="pct"/>
            <w:gridSpan w:val="2"/>
          </w:tcPr>
          <w:p w14:paraId="4270D1E0" w14:textId="6606CFB2" w:rsidR="00F97F12" w:rsidRPr="00C84C7D" w:rsidRDefault="00000000" w:rsidP="00C84C7D">
            <w:pPr>
              <w:pStyle w:val="Heading1"/>
            </w:pPr>
            <w:sdt>
              <w:sdtPr>
                <w:id w:val="-303690425"/>
                <w:placeholder>
                  <w:docPart w:val="7E1994606CC04965A2BF89D1208F8FBF"/>
                </w:placeholder>
                <w:temporary/>
                <w:showingPlcHdr/>
                <w15:appearance w15:val="hidden"/>
              </w:sdtPr>
              <w:sdtContent>
                <w:r w:rsidR="00C84C7D" w:rsidRPr="00C84C7D">
                  <w:t>Design Director</w:t>
                </w:r>
              </w:sdtContent>
            </w:sdt>
            <w:r w:rsidR="00F97F12" w:rsidRPr="00C84C7D">
              <w:t xml:space="preserve"> </w:t>
            </w:r>
          </w:p>
        </w:tc>
        <w:tc>
          <w:tcPr>
            <w:tcW w:w="1671" w:type="pct"/>
            <w:gridSpan w:val="2"/>
          </w:tcPr>
          <w:p w14:paraId="7D305BCF" w14:textId="1EEC2083" w:rsidR="00F97F12" w:rsidRPr="00C84C7D" w:rsidRDefault="00000000" w:rsidP="00C84C7D">
            <w:pPr>
              <w:pStyle w:val="Heading1"/>
            </w:pPr>
            <w:sdt>
              <w:sdtPr>
                <w:id w:val="-1076825130"/>
                <w:placeholder>
                  <w:docPart w:val="5208B5BA437B4CE9852977FB1675D086"/>
                </w:placeholder>
                <w:temporary/>
                <w:showingPlcHdr/>
                <w15:appearance w15:val="hidden"/>
              </w:sdtPr>
              <w:sdtContent>
                <w:r w:rsidR="00C84C7D" w:rsidRPr="00C84C7D">
                  <w:rPr>
                    <w:rStyle w:val="PlaceholderText"/>
                    <w:color w:val="231F20"/>
                  </w:rPr>
                  <w:t>Senior Designer</w:t>
                </w:r>
              </w:sdtContent>
            </w:sdt>
            <w:r w:rsidR="00F97F12" w:rsidRPr="00C84C7D">
              <w:t xml:space="preserve"> </w:t>
            </w:r>
          </w:p>
        </w:tc>
        <w:tc>
          <w:tcPr>
            <w:tcW w:w="1669" w:type="pct"/>
            <w:gridSpan w:val="2"/>
          </w:tcPr>
          <w:p w14:paraId="7A5E2F26" w14:textId="744E0E58" w:rsidR="00F97F12" w:rsidRPr="00C84C7D" w:rsidRDefault="00000000" w:rsidP="00C84C7D">
            <w:pPr>
              <w:pStyle w:val="Heading1"/>
            </w:pPr>
            <w:sdt>
              <w:sdtPr>
                <w:id w:val="-1480459820"/>
                <w:placeholder>
                  <w:docPart w:val="8819036FC9194B9F8A25F2836EC5D894"/>
                </w:placeholder>
                <w:temporary/>
                <w:showingPlcHdr/>
                <w15:appearance w15:val="hidden"/>
              </w:sdtPr>
              <w:sdtContent>
                <w:r w:rsidR="00C84C7D" w:rsidRPr="00C84C7D">
                  <w:rPr>
                    <w:rStyle w:val="PlaceholderText"/>
                    <w:color w:val="231F20"/>
                  </w:rPr>
                  <w:t>Designer</w:t>
                </w:r>
              </w:sdtContent>
            </w:sdt>
            <w:r w:rsidR="00F97F12" w:rsidRPr="00C84C7D">
              <w:t xml:space="preserve"> </w:t>
            </w:r>
          </w:p>
        </w:tc>
      </w:tr>
      <w:tr w:rsidR="00AD181F" w14:paraId="6C9EBB05" w14:textId="77777777" w:rsidTr="00A336B9">
        <w:trPr>
          <w:trHeight w:val="1008"/>
        </w:trPr>
        <w:tc>
          <w:tcPr>
            <w:tcW w:w="1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9244F" w14:textId="67A8CCE7" w:rsidR="00AD181F" w:rsidRDefault="00000000" w:rsidP="00AD181F">
            <w:pPr>
              <w:pStyle w:val="Company"/>
            </w:pPr>
            <w:sdt>
              <w:sdtPr>
                <w:id w:val="-450711009"/>
                <w:placeholder>
                  <w:docPart w:val="520048274EC84482ADB04C33B8D35C76"/>
                </w:placeholder>
                <w:temporary/>
                <w:showingPlcHdr/>
                <w15:appearance w15:val="hidden"/>
              </w:sdtPr>
              <w:sdtContent>
                <w:r w:rsidR="00C84C7D" w:rsidRPr="00C84C7D">
                  <w:t>First Up Consultants</w:t>
                </w:r>
              </w:sdtContent>
            </w:sdt>
            <w:r w:rsidR="00AD181F">
              <w:t xml:space="preserve"> </w:t>
            </w:r>
          </w:p>
          <w:p w14:paraId="5D362784" w14:textId="392963A7" w:rsidR="00AD181F" w:rsidRDefault="00000000" w:rsidP="00F46BAC">
            <w:pPr>
              <w:pStyle w:val="DateRange"/>
            </w:pPr>
            <w:sdt>
              <w:sdtPr>
                <w:id w:val="-1935816632"/>
                <w:placeholder>
                  <w:docPart w:val="C45F0DD411C64FE7AD1229265564DC86"/>
                </w:placeholder>
                <w:temporary/>
                <w:showingPlcHdr/>
                <w15:appearance w15:val="hidden"/>
              </w:sdtPr>
              <w:sdtContent>
                <w:r w:rsidR="00F46BAC" w:rsidRPr="00A268F1">
                  <w:t>20</w:t>
                </w:r>
                <w:r w:rsidR="00F46BAC">
                  <w:t>XX</w:t>
                </w:r>
                <w:r w:rsidR="00F46BAC" w:rsidRPr="00A268F1">
                  <w:t xml:space="preserve"> - Current</w:t>
                </w:r>
              </w:sdtContent>
            </w:sdt>
          </w:p>
        </w:tc>
        <w:tc>
          <w:tcPr>
            <w:tcW w:w="165" w:type="pct"/>
            <w:vAlign w:val="center"/>
          </w:tcPr>
          <w:p w14:paraId="3C487A35" w14:textId="2B6DAACC" w:rsidR="00AD181F" w:rsidRPr="00F97F12" w:rsidRDefault="00AD181F" w:rsidP="00AD181F">
            <w:pPr>
              <w:pStyle w:val="DateRange"/>
            </w:pPr>
          </w:p>
        </w:tc>
        <w:tc>
          <w:tcPr>
            <w:tcW w:w="1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CA3C8" w14:textId="4FB4AC9D" w:rsidR="00AD181F" w:rsidRDefault="00000000" w:rsidP="00AD181F">
            <w:pPr>
              <w:pStyle w:val="Company"/>
            </w:pPr>
            <w:sdt>
              <w:sdtPr>
                <w:id w:val="1012262745"/>
                <w:placeholder>
                  <w:docPart w:val="0D1D0CCAF0AC4F52B8AD9CE50937456D"/>
                </w:placeholder>
                <w:temporary/>
                <w:showingPlcHdr/>
                <w15:appearance w15:val="hidden"/>
              </w:sdtPr>
              <w:sdtContent>
                <w:r w:rsidR="00AD181F" w:rsidRPr="00AD181F">
                  <w:t>Nod Publishing</w:t>
                </w:r>
              </w:sdtContent>
            </w:sdt>
            <w:r w:rsidR="00AD181F">
              <w:t xml:space="preserve"> </w:t>
            </w:r>
          </w:p>
          <w:p w14:paraId="08564A5B" w14:textId="6051939F" w:rsidR="00AD181F" w:rsidRPr="00F97F12" w:rsidRDefault="00000000" w:rsidP="00F46BAC">
            <w:pPr>
              <w:pStyle w:val="DateRange"/>
            </w:pPr>
            <w:sdt>
              <w:sdtPr>
                <w:id w:val="-2123142229"/>
                <w:placeholder>
                  <w:docPart w:val="6C86E794037842E88FB5AAA4DE75562F"/>
                </w:placeholder>
                <w:temporary/>
                <w:showingPlcHdr/>
                <w15:appearance w15:val="hidden"/>
              </w:sdtPr>
              <w:sdtContent>
                <w:r w:rsidR="00F46BAC" w:rsidRPr="00A268F1">
                  <w:t>20XX – 20XX</w:t>
                </w:r>
              </w:sdtContent>
            </w:sdt>
          </w:p>
        </w:tc>
        <w:tc>
          <w:tcPr>
            <w:tcW w:w="171" w:type="pct"/>
            <w:vAlign w:val="center"/>
          </w:tcPr>
          <w:p w14:paraId="43850DCF" w14:textId="3FF72BC0" w:rsidR="00AD181F" w:rsidRPr="00F97F12" w:rsidRDefault="00AD181F" w:rsidP="00AD181F">
            <w:pPr>
              <w:pStyle w:val="DateRange"/>
            </w:pPr>
          </w:p>
        </w:tc>
        <w:tc>
          <w:tcPr>
            <w:tcW w:w="1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D3BE3" w14:textId="20E85D22" w:rsidR="00AD181F" w:rsidRDefault="00000000" w:rsidP="00AD181F">
            <w:pPr>
              <w:pStyle w:val="Company"/>
            </w:pPr>
            <w:sdt>
              <w:sdtPr>
                <w:id w:val="-1183816207"/>
                <w:placeholder>
                  <w:docPart w:val="EE8A5902C78F474686BB832E55D93617"/>
                </w:placeholder>
                <w:temporary/>
                <w:showingPlcHdr/>
                <w15:appearance w15:val="hidden"/>
              </w:sdtPr>
              <w:sdtContent>
                <w:r w:rsidR="00C84C7D" w:rsidRPr="00C84C7D">
                  <w:t>Adatum Corporation</w:t>
                </w:r>
              </w:sdtContent>
            </w:sdt>
            <w:r w:rsidR="00AD181F">
              <w:t xml:space="preserve"> </w:t>
            </w:r>
          </w:p>
          <w:p w14:paraId="11D6FD37" w14:textId="0EFF92D9" w:rsidR="00AD181F" w:rsidRPr="00F97F12" w:rsidRDefault="00000000" w:rsidP="00F46BAC">
            <w:pPr>
              <w:pStyle w:val="DateRange"/>
            </w:pPr>
            <w:sdt>
              <w:sdtPr>
                <w:id w:val="-104351340"/>
                <w:placeholder>
                  <w:docPart w:val="F9E723EE248E46C9B38959E93D41DF90"/>
                </w:placeholder>
                <w:temporary/>
                <w:showingPlcHdr/>
                <w15:appearance w15:val="hidden"/>
              </w:sdtPr>
              <w:sdtContent>
                <w:r w:rsidR="00F46BAC" w:rsidRPr="00A268F1">
                  <w:t>20</w:t>
                </w:r>
                <w:r w:rsidR="00F46BAC">
                  <w:t>XX</w:t>
                </w:r>
                <w:r w:rsidR="00F46BAC" w:rsidRPr="00A268F1">
                  <w:t xml:space="preserve"> </w:t>
                </w:r>
                <w:r w:rsidR="00F46BAC">
                  <w:t>–</w:t>
                </w:r>
                <w:r w:rsidR="00F46BAC" w:rsidRPr="00A268F1">
                  <w:t xml:space="preserve"> 20</w:t>
                </w:r>
                <w:r w:rsidR="00F46BAC">
                  <w:t>XX</w:t>
                </w:r>
              </w:sdtContent>
            </w:sdt>
          </w:p>
        </w:tc>
        <w:tc>
          <w:tcPr>
            <w:tcW w:w="172" w:type="pct"/>
            <w:vAlign w:val="center"/>
          </w:tcPr>
          <w:p w14:paraId="626F8DC5" w14:textId="0B13CE1E" w:rsidR="00AD181F" w:rsidRPr="00F97F12" w:rsidRDefault="00AD181F" w:rsidP="00AD181F">
            <w:pPr>
              <w:pStyle w:val="DateRange"/>
            </w:pPr>
          </w:p>
        </w:tc>
      </w:tr>
      <w:tr w:rsidR="00F97F12" w14:paraId="19C0193D" w14:textId="77777777" w:rsidTr="00A336B9">
        <w:trPr>
          <w:trHeight w:val="3168"/>
        </w:trPr>
        <w:tc>
          <w:tcPr>
            <w:tcW w:w="1660" w:type="pct"/>
            <w:gridSpan w:val="2"/>
            <w:tcMar>
              <w:top w:w="360" w:type="dxa"/>
              <w:left w:w="115" w:type="dxa"/>
              <w:right w:w="115" w:type="dxa"/>
            </w:tcMar>
          </w:tcPr>
          <w:p w14:paraId="7FCDC6FF" w14:textId="331E406B" w:rsidR="00F97F12" w:rsidRPr="00F97F12" w:rsidRDefault="00000000" w:rsidP="00F25365">
            <w:sdt>
              <w:sdtPr>
                <w:id w:val="2100054840"/>
                <w:placeholder>
                  <w:docPart w:val="3B19C70FF6E144BF8AC544F30BD54B8E"/>
                </w:placeholder>
                <w:temporary/>
                <w:showingPlcHdr/>
                <w15:appearance w15:val="hidden"/>
              </w:sdtPr>
              <w:sdtContent>
                <w:r w:rsidR="003E337C" w:rsidRPr="003E337C">
                  <w:t>Summarize your key responsibilities and accomplishments. Where appropriate, use the language and words you find in the specific job description. Be concise, targeting 3-5 key areas.</w:t>
                </w:r>
              </w:sdtContent>
            </w:sdt>
          </w:p>
        </w:tc>
        <w:tc>
          <w:tcPr>
            <w:tcW w:w="1671" w:type="pct"/>
            <w:gridSpan w:val="2"/>
            <w:tcMar>
              <w:top w:w="360" w:type="dxa"/>
              <w:left w:w="115" w:type="dxa"/>
              <w:right w:w="115" w:type="dxa"/>
            </w:tcMar>
          </w:tcPr>
          <w:p w14:paraId="14581C26" w14:textId="337CB11A" w:rsidR="00F97F12" w:rsidRPr="00F97F12" w:rsidRDefault="00000000" w:rsidP="00F25365">
            <w:sdt>
              <w:sdtPr>
                <w:id w:val="-1185128007"/>
                <w:placeholder>
                  <w:docPart w:val="8EE81196F3CA46B8B19ACB781EB8F8DA"/>
                </w:placeholder>
                <w:temporary/>
                <w:showingPlcHdr/>
                <w15:appearance w15:val="hidden"/>
              </w:sdtPr>
              <w:sdtContent>
                <w:r w:rsidR="003E337C" w:rsidRPr="003E337C">
                  <w:t>Summarize your key responsibilities and accomplishments. Here again, take any opportunity to use words you find in the job description. Be brief.</w:t>
                </w:r>
              </w:sdtContent>
            </w:sdt>
            <w:r w:rsidR="003E337C" w:rsidRPr="003E337C">
              <w:t xml:space="preserve"> </w:t>
            </w:r>
          </w:p>
        </w:tc>
        <w:tc>
          <w:tcPr>
            <w:tcW w:w="1669" w:type="pct"/>
            <w:gridSpan w:val="2"/>
            <w:tcMar>
              <w:top w:w="360" w:type="dxa"/>
              <w:left w:w="115" w:type="dxa"/>
              <w:right w:w="115" w:type="dxa"/>
            </w:tcMar>
          </w:tcPr>
          <w:p w14:paraId="133CACDB" w14:textId="36E1F420" w:rsidR="00F97F12" w:rsidRPr="00F97F12" w:rsidRDefault="00000000" w:rsidP="00F25365">
            <w:sdt>
              <w:sdtPr>
                <w:id w:val="1409038389"/>
                <w:placeholder>
                  <w:docPart w:val="36AA931C530B41A486A1ACE59C47ADDB"/>
                </w:placeholder>
                <w:temporary/>
                <w:showingPlcHdr/>
                <w15:appearance w15:val="hidden"/>
              </w:sdtPr>
              <w:sdtContent>
                <w:r w:rsidR="003E337C" w:rsidRPr="003E337C">
                  <w:t>Summarize your key responsibilities and accomplishments. Where appropriate, use the language and words you find in the job description. Be concise, targeting 3-5 key areas.</w:t>
                </w:r>
              </w:sdtContent>
            </w:sdt>
            <w:r w:rsidR="003E337C" w:rsidRPr="003E337C">
              <w:t xml:space="preserve"> </w:t>
            </w:r>
          </w:p>
        </w:tc>
      </w:tr>
      <w:tr w:rsidR="007D6EB0" w14:paraId="78178DDB" w14:textId="77777777" w:rsidTr="00A336B9">
        <w:trPr>
          <w:trHeight w:val="380"/>
        </w:trPr>
        <w:tc>
          <w:tcPr>
            <w:tcW w:w="1495" w:type="pct"/>
            <w:vMerge w:val="restart"/>
          </w:tcPr>
          <w:p w14:paraId="4EBA1C27" w14:textId="698E57BA" w:rsidR="007D6EB0" w:rsidRPr="007C178A" w:rsidRDefault="00000000" w:rsidP="007C178A">
            <w:pPr>
              <w:pStyle w:val="Heading1"/>
            </w:pPr>
            <w:sdt>
              <w:sdtPr>
                <w:id w:val="-199786441"/>
                <w:placeholder>
                  <w:docPart w:val="D5E677288DE34CE7A8AB85DA1D7BC495"/>
                </w:placeholder>
                <w:temporary/>
                <w:showingPlcHdr/>
                <w15:appearance w15:val="hidden"/>
              </w:sdtPr>
              <w:sdtContent>
                <w:r w:rsidR="007D6EB0" w:rsidRPr="007C178A">
                  <w:rPr>
                    <w:rStyle w:val="PlaceholderText"/>
                    <w:color w:val="231F20"/>
                  </w:rPr>
                  <w:t xml:space="preserve">Bachelor of Arts in </w:t>
                </w:r>
                <w:r w:rsidR="00C84C7D">
                  <w:rPr>
                    <w:rStyle w:val="PlaceholderText"/>
                    <w:color w:val="231F20"/>
                  </w:rPr>
                  <w:t>Art &amp; Design</w:t>
                </w:r>
                <w:r w:rsidR="007D6EB0">
                  <w:rPr>
                    <w:rStyle w:val="PlaceholderText"/>
                    <w:color w:val="231F20"/>
                  </w:rPr>
                  <w:t xml:space="preserve"> </w:t>
                </w:r>
              </w:sdtContent>
            </w:sdt>
            <w:r w:rsidR="007D6EB0">
              <w:t xml:space="preserve"> </w:t>
            </w:r>
          </w:p>
        </w:tc>
        <w:tc>
          <w:tcPr>
            <w:tcW w:w="165" w:type="pct"/>
            <w:vMerge w:val="restart"/>
          </w:tcPr>
          <w:p w14:paraId="748FBDD7" w14:textId="5F8D6720" w:rsidR="007D6EB0" w:rsidRPr="007C178A" w:rsidRDefault="007D6EB0" w:rsidP="007C178A">
            <w:pPr>
              <w:pStyle w:val="Heading1"/>
            </w:pPr>
          </w:p>
        </w:tc>
        <w:tc>
          <w:tcPr>
            <w:tcW w:w="1671" w:type="pct"/>
            <w:gridSpan w:val="2"/>
            <w:vAlign w:val="bottom"/>
          </w:tcPr>
          <w:p w14:paraId="4972E8E0" w14:textId="46005BC7" w:rsidR="007D6EB0" w:rsidRPr="00F97F12" w:rsidRDefault="00000000" w:rsidP="00A336B9">
            <w:pPr>
              <w:pStyle w:val="SkillName"/>
            </w:pPr>
            <w:sdt>
              <w:sdtPr>
                <w:id w:val="-84922558"/>
                <w:placeholder>
                  <w:docPart w:val="9717E0DC06374FF98F85E0FE15793E43"/>
                </w:placeholder>
                <w:temporary/>
                <w:showingPlcHdr/>
                <w15:appearance w15:val="hidden"/>
              </w:sdtPr>
              <w:sdtContent>
                <w:r w:rsidR="00A336B9" w:rsidRPr="00A336B9">
                  <w:rPr>
                    <w:rStyle w:val="PlaceholderText"/>
                    <w:color w:val="auto"/>
                  </w:rPr>
                  <w:t>Creativity</w:t>
                </w:r>
              </w:sdtContent>
            </w:sdt>
            <w:r w:rsidR="00A336B9" w:rsidRPr="00A336B9">
              <w:t xml:space="preserve"> </w:t>
            </w:r>
          </w:p>
        </w:tc>
        <w:tc>
          <w:tcPr>
            <w:tcW w:w="1669" w:type="pct"/>
            <w:gridSpan w:val="2"/>
            <w:vAlign w:val="bottom"/>
          </w:tcPr>
          <w:p w14:paraId="585CB84F" w14:textId="22BCBB35" w:rsidR="007D6EB0" w:rsidRPr="00F97F12" w:rsidRDefault="00000000" w:rsidP="00A336B9">
            <w:pPr>
              <w:pStyle w:val="SkillRating"/>
            </w:pPr>
            <w:sdt>
              <w:sdtPr>
                <w:id w:val="-927261195"/>
                <w:placeholder>
                  <w:docPart w:val="F41FCCB287F54820AA9877B8F1EF2545"/>
                </w:placeholder>
                <w:temporary/>
                <w:showingPlcHdr/>
                <w15:appearance w15:val="hidden"/>
              </w:sdtPr>
              <w:sdtContent>
                <w:r w:rsidR="00A336B9" w:rsidRPr="00A336B9">
                  <w:rPr>
                    <w:rStyle w:val="PlaceholderText"/>
                    <w:color w:val="auto"/>
                  </w:rPr>
                  <w:t>9/10</w:t>
                </w:r>
              </w:sdtContent>
            </w:sdt>
            <w:r w:rsidR="00A336B9">
              <w:t xml:space="preserve"> </w:t>
            </w:r>
          </w:p>
        </w:tc>
      </w:tr>
      <w:tr w:rsidR="00A336B9" w14:paraId="085C1EEE" w14:textId="77777777" w:rsidTr="00A336B9">
        <w:trPr>
          <w:trHeight w:val="380"/>
        </w:trPr>
        <w:tc>
          <w:tcPr>
            <w:tcW w:w="1495" w:type="pct"/>
            <w:vMerge/>
            <w:tcBorders>
              <w:bottom w:val="single" w:sz="4" w:space="0" w:color="auto"/>
            </w:tcBorders>
          </w:tcPr>
          <w:p w14:paraId="4A47CB3E" w14:textId="77777777" w:rsidR="00A336B9" w:rsidRPr="007C178A" w:rsidRDefault="00A336B9" w:rsidP="007C178A">
            <w:pPr>
              <w:pStyle w:val="Heading1"/>
            </w:pPr>
          </w:p>
        </w:tc>
        <w:tc>
          <w:tcPr>
            <w:tcW w:w="165" w:type="pct"/>
            <w:vMerge/>
          </w:tcPr>
          <w:p w14:paraId="3F4CDB6C" w14:textId="77777777" w:rsidR="00A336B9" w:rsidRPr="007C178A" w:rsidRDefault="00A336B9" w:rsidP="007C178A">
            <w:pPr>
              <w:pStyle w:val="Heading1"/>
            </w:pPr>
          </w:p>
        </w:tc>
        <w:tc>
          <w:tcPr>
            <w:tcW w:w="3340" w:type="pct"/>
            <w:gridSpan w:val="4"/>
            <w:vAlign w:val="center"/>
          </w:tcPr>
          <w:tbl>
            <w:tblPr>
              <w:tblW w:w="5197" w:type="dxa"/>
              <w:tblLook w:val="0600" w:firstRow="0" w:lastRow="0" w:firstColumn="0" w:lastColumn="0" w:noHBand="1" w:noVBand="1"/>
            </w:tblPr>
            <w:tblGrid>
              <w:gridCol w:w="4580"/>
              <w:gridCol w:w="617"/>
            </w:tblGrid>
            <w:tr w:rsidR="00A336B9" w14:paraId="1AB959B2" w14:textId="77777777" w:rsidTr="00A336B9">
              <w:tc>
                <w:tcPr>
                  <w:tcW w:w="4580" w:type="dxa"/>
                  <w:shd w:val="clear" w:color="auto" w:fill="000000" w:themeFill="text1"/>
                </w:tcPr>
                <w:p w14:paraId="3B30544A" w14:textId="77777777" w:rsidR="00A336B9" w:rsidRDefault="00A336B9" w:rsidP="00A336B9">
                  <w:pPr>
                    <w:spacing w:after="0"/>
                  </w:pPr>
                </w:p>
              </w:tc>
              <w:tc>
                <w:tcPr>
                  <w:tcW w:w="617" w:type="dxa"/>
                  <w:shd w:val="clear" w:color="auto" w:fill="FFFFFF" w:themeFill="background1"/>
                </w:tcPr>
                <w:p w14:paraId="663F0540" w14:textId="2ECE4B6D" w:rsidR="00A336B9" w:rsidRDefault="00A336B9" w:rsidP="00A336B9">
                  <w:pPr>
                    <w:spacing w:after="0"/>
                  </w:pPr>
                </w:p>
              </w:tc>
            </w:tr>
          </w:tbl>
          <w:p w14:paraId="1749E17C" w14:textId="77777777" w:rsidR="00A336B9" w:rsidRPr="00F97F12" w:rsidRDefault="00A336B9" w:rsidP="00A336B9"/>
        </w:tc>
      </w:tr>
      <w:tr w:rsidR="00A336B9" w14:paraId="0AECBCC3" w14:textId="77777777" w:rsidTr="00A336B9">
        <w:trPr>
          <w:trHeight w:val="374"/>
        </w:trPr>
        <w:tc>
          <w:tcPr>
            <w:tcW w:w="1660" w:type="pct"/>
            <w:gridSpan w:val="2"/>
            <w:vMerge w:val="restart"/>
          </w:tcPr>
          <w:p w14:paraId="10C068EB" w14:textId="6B3397AA" w:rsidR="00A336B9" w:rsidRPr="007C178A" w:rsidRDefault="00000000" w:rsidP="00A336B9">
            <w:pPr>
              <w:pStyle w:val="Company"/>
            </w:pPr>
            <w:sdt>
              <w:sdtPr>
                <w:id w:val="121515223"/>
                <w:placeholder>
                  <w:docPart w:val="9109CAFF7C754411BC7D35EA6DEC2651"/>
                </w:placeholder>
                <w:temporary/>
                <w:showingPlcHdr/>
                <w15:appearance w15:val="hidden"/>
              </w:sdtPr>
              <w:sdtContent>
                <w:r w:rsidR="00F46BAC">
                  <w:t>Jasper University</w:t>
                </w:r>
              </w:sdtContent>
            </w:sdt>
            <w:r w:rsidR="00A336B9" w:rsidRPr="007C178A">
              <w:t xml:space="preserve"> </w:t>
            </w:r>
          </w:p>
          <w:p w14:paraId="1184078C" w14:textId="5E601686" w:rsidR="00A336B9" w:rsidRPr="007C178A" w:rsidRDefault="00000000" w:rsidP="00F46BAC">
            <w:pPr>
              <w:pStyle w:val="DateRange"/>
            </w:pPr>
            <w:sdt>
              <w:sdtPr>
                <w:id w:val="1593358173"/>
                <w:placeholder>
                  <w:docPart w:val="3F8850853D4E448089539A528F650949"/>
                </w:placeholder>
                <w:temporary/>
                <w:showingPlcHdr/>
                <w15:appearance w15:val="hidden"/>
              </w:sdtPr>
              <w:sdtContent>
                <w:r w:rsidR="00F46BAC" w:rsidRPr="00A268F1">
                  <w:t>20</w:t>
                </w:r>
                <w:r w:rsidR="00F46BAC">
                  <w:t>XX</w:t>
                </w:r>
                <w:r w:rsidR="00F46BAC" w:rsidRPr="00A268F1">
                  <w:t xml:space="preserve"> </w:t>
                </w:r>
                <w:r w:rsidR="00F46BAC">
                  <w:t>–</w:t>
                </w:r>
                <w:r w:rsidR="00F46BAC" w:rsidRPr="00A268F1">
                  <w:t xml:space="preserve"> 20</w:t>
                </w:r>
                <w:r w:rsidR="00F46BAC">
                  <w:t>XX</w:t>
                </w:r>
              </w:sdtContent>
            </w:sdt>
            <w:r w:rsidR="00A336B9">
              <w:t xml:space="preserve"> </w:t>
            </w:r>
          </w:p>
        </w:tc>
        <w:tc>
          <w:tcPr>
            <w:tcW w:w="1671" w:type="pct"/>
            <w:gridSpan w:val="2"/>
            <w:vAlign w:val="bottom"/>
          </w:tcPr>
          <w:p w14:paraId="11223F42" w14:textId="323C4472" w:rsidR="00A336B9" w:rsidRPr="00F97F12" w:rsidRDefault="00000000" w:rsidP="00A336B9">
            <w:pPr>
              <w:pStyle w:val="SkillName"/>
            </w:pPr>
            <w:sdt>
              <w:sdtPr>
                <w:id w:val="1519114669"/>
                <w:placeholder>
                  <w:docPart w:val="DCB83CFB91674D77803D719967C75D00"/>
                </w:placeholder>
                <w:temporary/>
                <w:showingPlcHdr/>
                <w15:appearance w15:val="hidden"/>
              </w:sdtPr>
              <w:sdtContent>
                <w:r w:rsidR="00A336B9" w:rsidRPr="00A336B9">
                  <w:rPr>
                    <w:rStyle w:val="PlaceholderText"/>
                    <w:color w:val="auto"/>
                  </w:rPr>
                  <w:t>Leadership</w:t>
                </w:r>
              </w:sdtContent>
            </w:sdt>
            <w:r w:rsidR="00A336B9" w:rsidRPr="00A336B9">
              <w:t xml:space="preserve"> </w:t>
            </w:r>
          </w:p>
        </w:tc>
        <w:tc>
          <w:tcPr>
            <w:tcW w:w="1669" w:type="pct"/>
            <w:gridSpan w:val="2"/>
            <w:vAlign w:val="bottom"/>
          </w:tcPr>
          <w:p w14:paraId="69E17FB2" w14:textId="17B9DFFB" w:rsidR="00A336B9" w:rsidRPr="00F97F12" w:rsidRDefault="00000000" w:rsidP="00A336B9">
            <w:pPr>
              <w:pStyle w:val="SkillRating"/>
            </w:pPr>
            <w:sdt>
              <w:sdtPr>
                <w:id w:val="431250776"/>
                <w:placeholder>
                  <w:docPart w:val="E964E2C931974745849EB43D321812F9"/>
                </w:placeholder>
                <w:temporary/>
                <w:showingPlcHdr/>
                <w15:appearance w15:val="hidden"/>
              </w:sdtPr>
              <w:sdtContent>
                <w:r w:rsidR="00A336B9">
                  <w:rPr>
                    <w:rStyle w:val="PlaceholderText"/>
                    <w:color w:val="auto"/>
                  </w:rPr>
                  <w:t>7</w:t>
                </w:r>
                <w:r w:rsidR="00A336B9" w:rsidRPr="00A336B9">
                  <w:rPr>
                    <w:rStyle w:val="PlaceholderText"/>
                    <w:color w:val="auto"/>
                  </w:rPr>
                  <w:t>/10</w:t>
                </w:r>
              </w:sdtContent>
            </w:sdt>
            <w:r w:rsidR="00A336B9">
              <w:t xml:space="preserve"> </w:t>
            </w:r>
          </w:p>
        </w:tc>
      </w:tr>
      <w:tr w:rsidR="00A336B9" w14:paraId="3EECCDE6" w14:textId="77777777" w:rsidTr="00A336B9">
        <w:trPr>
          <w:trHeight w:val="373"/>
        </w:trPr>
        <w:tc>
          <w:tcPr>
            <w:tcW w:w="1660" w:type="pct"/>
            <w:gridSpan w:val="2"/>
            <w:vMerge/>
          </w:tcPr>
          <w:p w14:paraId="00353C74" w14:textId="77777777" w:rsidR="00A336B9" w:rsidRPr="007C178A" w:rsidRDefault="00A336B9" w:rsidP="007C178A">
            <w:pPr>
              <w:pStyle w:val="Company"/>
            </w:pPr>
          </w:p>
        </w:tc>
        <w:tc>
          <w:tcPr>
            <w:tcW w:w="3340" w:type="pct"/>
            <w:gridSpan w:val="4"/>
            <w:vAlign w:val="center"/>
          </w:tcPr>
          <w:tbl>
            <w:tblPr>
              <w:tblW w:w="5197" w:type="dxa"/>
              <w:tblLook w:val="0600" w:firstRow="0" w:lastRow="0" w:firstColumn="0" w:lastColumn="0" w:noHBand="1" w:noVBand="1"/>
            </w:tblPr>
            <w:tblGrid>
              <w:gridCol w:w="3950"/>
              <w:gridCol w:w="1247"/>
            </w:tblGrid>
            <w:tr w:rsidR="00A336B9" w14:paraId="1B7116B3" w14:textId="77777777" w:rsidTr="00A336B9">
              <w:tc>
                <w:tcPr>
                  <w:tcW w:w="3950" w:type="dxa"/>
                  <w:shd w:val="clear" w:color="auto" w:fill="000000" w:themeFill="text1"/>
                </w:tcPr>
                <w:p w14:paraId="2E5DC6CF" w14:textId="77777777" w:rsidR="00A336B9" w:rsidRDefault="00A336B9" w:rsidP="00A336B9">
                  <w:pPr>
                    <w:spacing w:after="0"/>
                  </w:pPr>
                </w:p>
              </w:tc>
              <w:tc>
                <w:tcPr>
                  <w:tcW w:w="1247" w:type="dxa"/>
                  <w:shd w:val="clear" w:color="auto" w:fill="FFFFFF" w:themeFill="background1"/>
                </w:tcPr>
                <w:p w14:paraId="1DCEA3DD" w14:textId="10EEA5DD" w:rsidR="00A336B9" w:rsidRDefault="00A336B9" w:rsidP="00A336B9">
                  <w:pPr>
                    <w:spacing w:after="0"/>
                  </w:pPr>
                </w:p>
              </w:tc>
            </w:tr>
          </w:tbl>
          <w:p w14:paraId="257970E5" w14:textId="77777777" w:rsidR="00A336B9" w:rsidRPr="00F97F12" w:rsidRDefault="00A336B9" w:rsidP="00A336B9"/>
        </w:tc>
      </w:tr>
      <w:tr w:rsidR="00A336B9" w14:paraId="0F57F59A" w14:textId="77777777" w:rsidTr="00A336B9">
        <w:trPr>
          <w:trHeight w:val="303"/>
        </w:trPr>
        <w:tc>
          <w:tcPr>
            <w:tcW w:w="1660" w:type="pct"/>
            <w:gridSpan w:val="2"/>
            <w:vMerge w:val="restart"/>
          </w:tcPr>
          <w:p w14:paraId="73D5CDD8" w14:textId="653867DB" w:rsidR="00A336B9" w:rsidRPr="005E48B3" w:rsidRDefault="005E48B3" w:rsidP="005E48B3">
            <w:r>
              <w:t xml:space="preserve"> </w:t>
            </w:r>
          </w:p>
        </w:tc>
        <w:tc>
          <w:tcPr>
            <w:tcW w:w="1671" w:type="pct"/>
            <w:gridSpan w:val="2"/>
            <w:vAlign w:val="bottom"/>
          </w:tcPr>
          <w:p w14:paraId="6C46C863" w14:textId="77881564" w:rsidR="00A336B9" w:rsidRPr="00F97F12" w:rsidRDefault="00000000" w:rsidP="00A336B9">
            <w:pPr>
              <w:pStyle w:val="SkillName"/>
            </w:pPr>
            <w:sdt>
              <w:sdtPr>
                <w:rPr>
                  <w:color w:val="808080"/>
                </w:rPr>
                <w:id w:val="1885368276"/>
                <w:placeholder>
                  <w:docPart w:val="129501AD53F341F49F459857FA71B777"/>
                </w:placeholder>
                <w:temporary/>
                <w:showingPlcHdr/>
                <w15:appearance w15:val="hidden"/>
              </w:sdtPr>
              <w:sdtEndPr>
                <w:rPr>
                  <w:color w:val="auto"/>
                </w:rPr>
              </w:sdtEndPr>
              <w:sdtContent>
                <w:r w:rsidR="00A336B9" w:rsidRPr="00A336B9">
                  <w:rPr>
                    <w:rStyle w:val="PlaceholderText"/>
                    <w:color w:val="auto"/>
                  </w:rPr>
                  <w:t>Problem Solving</w:t>
                </w:r>
              </w:sdtContent>
            </w:sdt>
            <w:r w:rsidR="00A336B9" w:rsidRPr="00A336B9">
              <w:t xml:space="preserve"> </w:t>
            </w:r>
          </w:p>
        </w:tc>
        <w:tc>
          <w:tcPr>
            <w:tcW w:w="1669" w:type="pct"/>
            <w:gridSpan w:val="2"/>
            <w:vAlign w:val="bottom"/>
          </w:tcPr>
          <w:p w14:paraId="7282648A" w14:textId="3E8FDD6F" w:rsidR="00A336B9" w:rsidRPr="00F97F12" w:rsidRDefault="00000000" w:rsidP="00A336B9">
            <w:pPr>
              <w:pStyle w:val="SkillRating"/>
            </w:pPr>
            <w:sdt>
              <w:sdtPr>
                <w:id w:val="1675303773"/>
                <w:placeholder>
                  <w:docPart w:val="330C92E7CF514E2EA970ACF90EFE4649"/>
                </w:placeholder>
                <w:temporary/>
                <w:showingPlcHdr/>
                <w15:appearance w15:val="hidden"/>
              </w:sdtPr>
              <w:sdtContent>
                <w:r w:rsidR="00A336B9">
                  <w:t>10</w:t>
                </w:r>
                <w:r w:rsidR="00A336B9" w:rsidRPr="00A336B9">
                  <w:rPr>
                    <w:rStyle w:val="PlaceholderText"/>
                    <w:color w:val="auto"/>
                  </w:rPr>
                  <w:t>/10</w:t>
                </w:r>
              </w:sdtContent>
            </w:sdt>
            <w:r w:rsidR="00A336B9">
              <w:t xml:space="preserve"> </w:t>
            </w:r>
          </w:p>
        </w:tc>
      </w:tr>
      <w:tr w:rsidR="00A336B9" w14:paraId="4CB66C1F" w14:textId="77777777" w:rsidTr="001A1B99">
        <w:trPr>
          <w:trHeight w:val="374"/>
        </w:trPr>
        <w:tc>
          <w:tcPr>
            <w:tcW w:w="1660" w:type="pct"/>
            <w:gridSpan w:val="2"/>
            <w:vMerge/>
          </w:tcPr>
          <w:p w14:paraId="79C0EEBC" w14:textId="77777777" w:rsidR="00A336B9" w:rsidRPr="007C178A" w:rsidRDefault="00A336B9" w:rsidP="007C178A">
            <w:pPr>
              <w:pStyle w:val="Heading1"/>
              <w:rPr>
                <w:rStyle w:val="PlaceholderText"/>
                <w:color w:val="231F20"/>
              </w:rPr>
            </w:pPr>
          </w:p>
        </w:tc>
        <w:tc>
          <w:tcPr>
            <w:tcW w:w="3340" w:type="pct"/>
            <w:gridSpan w:val="4"/>
            <w:vAlign w:val="center"/>
          </w:tcPr>
          <w:tbl>
            <w:tblPr>
              <w:tblW w:w="5197" w:type="dxa"/>
              <w:tblLook w:val="0600" w:firstRow="0" w:lastRow="0" w:firstColumn="0" w:lastColumn="0" w:noHBand="1" w:noVBand="1"/>
            </w:tblPr>
            <w:tblGrid>
              <w:gridCol w:w="4577"/>
              <w:gridCol w:w="620"/>
            </w:tblGrid>
            <w:tr w:rsidR="001A1B99" w14:paraId="2F13AA40" w14:textId="77777777" w:rsidTr="00AA01E1">
              <w:trPr>
                <w:trHeight w:val="288"/>
              </w:trPr>
              <w:tc>
                <w:tcPr>
                  <w:tcW w:w="4577" w:type="dxa"/>
                  <w:shd w:val="clear" w:color="auto" w:fill="000000" w:themeFill="text1"/>
                </w:tcPr>
                <w:p w14:paraId="798007FD" w14:textId="77777777" w:rsidR="001A1B99" w:rsidRDefault="001A1B99" w:rsidP="001A1B99">
                  <w:pPr>
                    <w:spacing w:after="0"/>
                  </w:pPr>
                </w:p>
              </w:tc>
              <w:tc>
                <w:tcPr>
                  <w:tcW w:w="620" w:type="dxa"/>
                  <w:shd w:val="clear" w:color="auto" w:fill="000000" w:themeFill="text1"/>
                </w:tcPr>
                <w:p w14:paraId="3FBF75B6" w14:textId="77777777" w:rsidR="001A1B99" w:rsidRDefault="001A1B99" w:rsidP="001A1B99">
                  <w:pPr>
                    <w:spacing w:after="0"/>
                  </w:pPr>
                </w:p>
              </w:tc>
            </w:tr>
          </w:tbl>
          <w:p w14:paraId="2C6F810C" w14:textId="77777777" w:rsidR="00A336B9" w:rsidRPr="00F97F12" w:rsidRDefault="00A336B9" w:rsidP="001A1B99">
            <w:pPr>
              <w:spacing w:after="0"/>
            </w:pPr>
          </w:p>
        </w:tc>
      </w:tr>
    </w:tbl>
    <w:p w14:paraId="2F5BC3BE" w14:textId="4F6201BC" w:rsidR="00F46BAC" w:rsidRDefault="00F46BAC" w:rsidP="00F5689F">
      <w:r>
        <w:br w:type="page"/>
      </w:r>
    </w:p>
    <w:p w14:paraId="2A0CF413" w14:textId="7693D22B" w:rsidR="00340C75" w:rsidRPr="008450E9" w:rsidRDefault="008450E9" w:rsidP="008450E9">
      <w:pPr>
        <w:spacing w:after="0"/>
        <w:rPr>
          <w:sz w:val="12"/>
          <w:szCs w:val="4"/>
        </w:rPr>
      </w:pPr>
      <w:r w:rsidRPr="008450E9">
        <w:rPr>
          <w:noProof/>
          <w:sz w:val="12"/>
          <w:szCs w:val="4"/>
          <w:lang w:val="en-AU" w:eastAsia="en-AU" w:bidi="ar-SA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1FF2BD06" wp14:editId="554F1165">
                <wp:simplePos x="0" y="0"/>
                <wp:positionH relativeFrom="column">
                  <wp:posOffset>-2157730</wp:posOffset>
                </wp:positionH>
                <wp:positionV relativeFrom="paragraph">
                  <wp:posOffset>-685800</wp:posOffset>
                </wp:positionV>
                <wp:extent cx="7269480" cy="10067544"/>
                <wp:effectExtent l="0" t="0" r="7620" b="0"/>
                <wp:wrapNone/>
                <wp:docPr id="1" name="Group 1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9480" cy="10067544"/>
                          <a:chOff x="0" y="0"/>
                          <a:chExt cx="7269316" cy="10066732"/>
                        </a:xfrm>
                      </wpg:grpSpPr>
                      <wps:wsp>
                        <wps:cNvPr id="10" name="Rectangle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 rot="5400000">
                            <a:off x="-1222202" y="1222202"/>
                            <a:ext cx="2984404" cy="540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Rectangle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154728" y="9526732"/>
                            <a:ext cx="5114588" cy="540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74531" id="Group 1" o:spid="_x0000_s1026" alt="Decorative" style="position:absolute;margin-left:-169.9pt;margin-top:-54pt;width:572.4pt;height:792.7pt;z-index:-251655168;mso-width-relative:margin;mso-height-relative:margin" coordsize="72693,100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">
                <v:rect id="Rectangle 10" o:spid="_x0000_s1027" style="position:absolute;left:-12222;top:12222;width:29844;height:54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" fillcolor="#a9d4db [3204]" stroked="f" strokeweight="1pt">
                  <v:path arrowok="t"/>
                </v:rect>
                <v:rect id="Rectangle 11" o:spid="_x0000_s1028" style="position:absolute;left:21547;top:95267;width:51146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" fillcolor="#a9d4db [3204]" stroked="f" strokeweight="1pt">
                  <v:path arrowok="t"/>
                </v:rect>
                <w10:anchorlock/>
              </v:group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423"/>
        <w:gridCol w:w="268"/>
        <w:gridCol w:w="2431"/>
        <w:gridCol w:w="279"/>
        <w:gridCol w:w="2428"/>
        <w:gridCol w:w="279"/>
      </w:tblGrid>
      <w:tr w:rsidR="008A2618" w14:paraId="472FCED0" w14:textId="77777777" w:rsidTr="00427C94">
        <w:trPr>
          <w:trHeight w:val="1872"/>
        </w:trPr>
        <w:tc>
          <w:tcPr>
            <w:tcW w:w="5000" w:type="pct"/>
            <w:gridSpan w:val="6"/>
          </w:tcPr>
          <w:p w14:paraId="59C101B4" w14:textId="77777777" w:rsidR="008A2618" w:rsidRDefault="00000000" w:rsidP="00427C94">
            <w:pPr>
              <w:pStyle w:val="Address"/>
            </w:pPr>
            <w:sdt>
              <w:sdtPr>
                <w:id w:val="2101213294"/>
                <w:placeholder>
                  <w:docPart w:val="97DBA3ED125241A79CAC9D8CE8C735F3"/>
                </w:placeholder>
                <w:temporary/>
                <w:showingPlcHdr/>
                <w15:appearance w15:val="hidden"/>
              </w:sdtPr>
              <w:sdtContent>
                <w:r w:rsidR="008A2618" w:rsidRPr="00F5689F">
                  <w:t>4567 Main Street</w:t>
                </w:r>
              </w:sdtContent>
            </w:sdt>
          </w:p>
          <w:p w14:paraId="5C6B4B6D" w14:textId="77777777" w:rsidR="008A2618" w:rsidRPr="00F5689F" w:rsidRDefault="00000000" w:rsidP="00427C94">
            <w:pPr>
              <w:pStyle w:val="Address"/>
            </w:pPr>
            <w:sdt>
              <w:sdtPr>
                <w:id w:val="272449334"/>
                <w:placeholder>
                  <w:docPart w:val="2E32FD213F54403CAFACA6C7FB85C257"/>
                </w:placeholder>
                <w:temporary/>
                <w:showingPlcHdr/>
                <w15:appearance w15:val="hidden"/>
              </w:sdtPr>
              <w:sdtContent>
                <w:r w:rsidR="008A2618" w:rsidRPr="00F5689F">
                  <w:t>City, State 98052</w:t>
                </w:r>
              </w:sdtContent>
            </w:sdt>
            <w:r w:rsidR="008A2618" w:rsidRPr="00F5689F">
              <w:t xml:space="preserve"> </w:t>
            </w:r>
          </w:p>
          <w:p w14:paraId="1B398A2A" w14:textId="77777777" w:rsidR="008A2618" w:rsidRPr="00F5689F" w:rsidRDefault="00000000" w:rsidP="00427C94">
            <w:pPr>
              <w:pStyle w:val="Address"/>
            </w:pPr>
            <w:sdt>
              <w:sdtPr>
                <w:id w:val="1479263155"/>
                <w:placeholder>
                  <w:docPart w:val="9BA245D449B640C1964084854514763D"/>
                </w:placeholder>
                <w:temporary/>
                <w:showingPlcHdr/>
                <w15:appearance w15:val="hidden"/>
              </w:sdtPr>
              <w:sdtContent>
                <w:r w:rsidR="008A2618" w:rsidRPr="00F5689F">
                  <w:t>(718) 555–0100</w:t>
                </w:r>
              </w:sdtContent>
            </w:sdt>
            <w:r w:rsidR="008A2618" w:rsidRPr="00F5689F">
              <w:t xml:space="preserve"> </w:t>
            </w:r>
          </w:p>
          <w:p w14:paraId="09762083" w14:textId="62AC3B8F" w:rsidR="008A2618" w:rsidRDefault="00000000" w:rsidP="00427C94">
            <w:pPr>
              <w:pStyle w:val="Address"/>
            </w:pPr>
            <w:sdt>
              <w:sdtPr>
                <w:id w:val="-827282054"/>
                <w:placeholder>
                  <w:docPart w:val="1011FF5C4FFD426AA3DF2853A1CEBCDB"/>
                </w:placeholder>
                <w:temporary/>
                <w:showingPlcHdr/>
                <w15:appearance w15:val="hidden"/>
              </w:sdtPr>
              <w:sdtContent>
                <w:r w:rsidR="00F46BAC" w:rsidRPr="00A268F1">
                  <w:t>taylor@example.com</w:t>
                </w:r>
              </w:sdtContent>
            </w:sdt>
            <w:r w:rsidR="008A2618" w:rsidRPr="00F5689F">
              <w:t xml:space="preserve"> </w:t>
            </w:r>
          </w:p>
          <w:p w14:paraId="13C9FE5C" w14:textId="0B0D9318" w:rsidR="008A2618" w:rsidRDefault="008A2618" w:rsidP="00427C94">
            <w:pPr>
              <w:pStyle w:val="Address"/>
            </w:pPr>
            <w:r w:rsidRPr="00F5689F">
              <w:t xml:space="preserve"> </w:t>
            </w:r>
          </w:p>
        </w:tc>
      </w:tr>
      <w:tr w:rsidR="008A2618" w14:paraId="628E2613" w14:textId="77777777" w:rsidTr="00427C94">
        <w:trPr>
          <w:trHeight w:val="2448"/>
        </w:trPr>
        <w:tc>
          <w:tcPr>
            <w:tcW w:w="5000" w:type="pct"/>
            <w:gridSpan w:val="6"/>
          </w:tcPr>
          <w:p w14:paraId="101DCEAB" w14:textId="77777777" w:rsidR="008A2618" w:rsidRDefault="00000000" w:rsidP="00427C94">
            <w:pPr>
              <w:pStyle w:val="Title"/>
            </w:pPr>
            <w:sdt>
              <w:sdtPr>
                <w:id w:val="832187937"/>
                <w:placeholder>
                  <w:docPart w:val="E5A4C9B6FAE846B68A0D57598D6806B8"/>
                </w:placeholder>
                <w:temporary/>
                <w:showingPlcHdr/>
                <w15:appearance w15:val="hidden"/>
              </w:sdtPr>
              <w:sdtContent>
                <w:r w:rsidR="008A2618">
                  <w:t>Taylor</w:t>
                </w:r>
                <w:r w:rsidR="008A2618">
                  <w:br/>
                  <w:t>Phillips</w:t>
                </w:r>
              </w:sdtContent>
            </w:sdt>
            <w:r w:rsidR="008A2618">
              <w:t xml:space="preserve"> </w:t>
            </w:r>
          </w:p>
        </w:tc>
      </w:tr>
      <w:tr w:rsidR="008A2618" w14:paraId="7362BA24" w14:textId="77777777" w:rsidTr="00427C94">
        <w:trPr>
          <w:trHeight w:val="1152"/>
        </w:trPr>
        <w:tc>
          <w:tcPr>
            <w:tcW w:w="5000" w:type="pct"/>
            <w:gridSpan w:val="6"/>
          </w:tcPr>
          <w:p w14:paraId="02578A56" w14:textId="77777777" w:rsidR="008A2618" w:rsidRDefault="00000000" w:rsidP="00427C94">
            <w:pPr>
              <w:pStyle w:val="Objective"/>
            </w:pPr>
            <w:sdt>
              <w:sdtPr>
                <w:id w:val="-174186892"/>
                <w:placeholder>
                  <w:docPart w:val="7DF5D60EE1A24FB0A58AEE8A8430D853"/>
                </w:placeholder>
                <w:temporary/>
                <w:showingPlcHdr/>
                <w15:appearance w15:val="hidden"/>
              </w:sdtPr>
              <w:sdtContent>
                <w:r w:rsidR="008A2618" w:rsidRPr="00C14A12">
                  <w:t>State your career goals and show how they align with the job description you’re targeting. Be brief and keep it from sounding generic. Be yourself.</w:t>
                </w:r>
              </w:sdtContent>
            </w:sdt>
            <w:r w:rsidR="008A2618" w:rsidRPr="00E6525B">
              <w:t xml:space="preserve"> </w:t>
            </w:r>
          </w:p>
        </w:tc>
      </w:tr>
      <w:tr w:rsidR="008A2618" w:rsidRPr="00C84C7D" w14:paraId="7BA01D5C" w14:textId="77777777" w:rsidTr="00427C94">
        <w:tc>
          <w:tcPr>
            <w:tcW w:w="1660" w:type="pct"/>
            <w:gridSpan w:val="2"/>
          </w:tcPr>
          <w:p w14:paraId="2D8BDA10" w14:textId="77777777" w:rsidR="008A2618" w:rsidRPr="00C84C7D" w:rsidRDefault="00000000" w:rsidP="00427C94">
            <w:pPr>
              <w:pStyle w:val="Heading1"/>
            </w:pPr>
            <w:sdt>
              <w:sdtPr>
                <w:id w:val="-1888325189"/>
                <w:placeholder>
                  <w:docPart w:val="56FFB91CEC3A44BCBFBEEB829C156DCD"/>
                </w:placeholder>
                <w:temporary/>
                <w:showingPlcHdr/>
                <w15:appearance w15:val="hidden"/>
              </w:sdtPr>
              <w:sdtContent>
                <w:r w:rsidR="008A2618" w:rsidRPr="00C84C7D">
                  <w:t>Design Director</w:t>
                </w:r>
              </w:sdtContent>
            </w:sdt>
            <w:r w:rsidR="008A2618" w:rsidRPr="00C84C7D">
              <w:t xml:space="preserve"> </w:t>
            </w:r>
          </w:p>
        </w:tc>
        <w:tc>
          <w:tcPr>
            <w:tcW w:w="1671" w:type="pct"/>
            <w:gridSpan w:val="2"/>
          </w:tcPr>
          <w:p w14:paraId="69396044" w14:textId="77777777" w:rsidR="008A2618" w:rsidRPr="00C84C7D" w:rsidRDefault="00000000" w:rsidP="00427C94">
            <w:pPr>
              <w:pStyle w:val="Heading1"/>
            </w:pPr>
            <w:sdt>
              <w:sdtPr>
                <w:id w:val="1635988810"/>
                <w:placeholder>
                  <w:docPart w:val="CDFF288021824A4492FCDA901201EC48"/>
                </w:placeholder>
                <w:temporary/>
                <w:showingPlcHdr/>
                <w15:appearance w15:val="hidden"/>
              </w:sdtPr>
              <w:sdtContent>
                <w:r w:rsidR="008A2618" w:rsidRPr="00C84C7D">
                  <w:rPr>
                    <w:rStyle w:val="PlaceholderText"/>
                    <w:color w:val="231F20"/>
                  </w:rPr>
                  <w:t>Senior Designer</w:t>
                </w:r>
              </w:sdtContent>
            </w:sdt>
            <w:r w:rsidR="008A2618" w:rsidRPr="00C84C7D">
              <w:t xml:space="preserve"> </w:t>
            </w:r>
          </w:p>
        </w:tc>
        <w:tc>
          <w:tcPr>
            <w:tcW w:w="1669" w:type="pct"/>
            <w:gridSpan w:val="2"/>
          </w:tcPr>
          <w:p w14:paraId="592F0358" w14:textId="77777777" w:rsidR="008A2618" w:rsidRPr="00C84C7D" w:rsidRDefault="00000000" w:rsidP="00427C94">
            <w:pPr>
              <w:pStyle w:val="Heading1"/>
            </w:pPr>
            <w:sdt>
              <w:sdtPr>
                <w:id w:val="-1158376677"/>
                <w:placeholder>
                  <w:docPart w:val="6AEE2126BD6B41038777D3E1C634225A"/>
                </w:placeholder>
                <w:temporary/>
                <w:showingPlcHdr/>
                <w15:appearance w15:val="hidden"/>
              </w:sdtPr>
              <w:sdtContent>
                <w:r w:rsidR="008A2618" w:rsidRPr="00C84C7D">
                  <w:rPr>
                    <w:rStyle w:val="PlaceholderText"/>
                    <w:color w:val="231F20"/>
                  </w:rPr>
                  <w:t>Designer</w:t>
                </w:r>
              </w:sdtContent>
            </w:sdt>
            <w:r w:rsidR="008A2618" w:rsidRPr="00C84C7D">
              <w:t xml:space="preserve"> </w:t>
            </w:r>
          </w:p>
        </w:tc>
      </w:tr>
      <w:tr w:rsidR="008A2618" w14:paraId="343D6992" w14:textId="77777777" w:rsidTr="00427C94">
        <w:trPr>
          <w:trHeight w:val="1008"/>
        </w:trPr>
        <w:tc>
          <w:tcPr>
            <w:tcW w:w="1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33CD2" w14:textId="77777777" w:rsidR="008A2618" w:rsidRDefault="00000000" w:rsidP="00427C94">
            <w:pPr>
              <w:pStyle w:val="Company"/>
            </w:pPr>
            <w:sdt>
              <w:sdtPr>
                <w:id w:val="-855104177"/>
                <w:placeholder>
                  <w:docPart w:val="FCA5D86DB6BE42419E32529E35D8AF4E"/>
                </w:placeholder>
                <w:temporary/>
                <w:showingPlcHdr/>
                <w15:appearance w15:val="hidden"/>
              </w:sdtPr>
              <w:sdtContent>
                <w:r w:rsidR="008A2618" w:rsidRPr="00C84C7D">
                  <w:t>First Up Consultants</w:t>
                </w:r>
              </w:sdtContent>
            </w:sdt>
            <w:r w:rsidR="008A2618">
              <w:t xml:space="preserve"> </w:t>
            </w:r>
          </w:p>
          <w:p w14:paraId="53911B6E" w14:textId="0B3C8826" w:rsidR="008A2618" w:rsidRDefault="00000000" w:rsidP="00F46BAC">
            <w:pPr>
              <w:pStyle w:val="DateRange"/>
            </w:pPr>
            <w:sdt>
              <w:sdtPr>
                <w:id w:val="2144067167"/>
                <w:placeholder>
                  <w:docPart w:val="587D72ECC2C548738131422B9F189ACF"/>
                </w:placeholder>
                <w:temporary/>
                <w:showingPlcHdr/>
                <w15:appearance w15:val="hidden"/>
              </w:sdtPr>
              <w:sdtContent>
                <w:r w:rsidR="00F46BAC" w:rsidRPr="00A268F1">
                  <w:t>20XX - Current</w:t>
                </w:r>
              </w:sdtContent>
            </w:sdt>
          </w:p>
        </w:tc>
        <w:tc>
          <w:tcPr>
            <w:tcW w:w="165" w:type="pct"/>
            <w:vAlign w:val="center"/>
          </w:tcPr>
          <w:p w14:paraId="00D62E52" w14:textId="77777777" w:rsidR="008A2618" w:rsidRPr="00F97F12" w:rsidRDefault="008A2618" w:rsidP="00427C94">
            <w:pPr>
              <w:pStyle w:val="DateRange"/>
            </w:pPr>
          </w:p>
        </w:tc>
        <w:tc>
          <w:tcPr>
            <w:tcW w:w="1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BADB9" w14:textId="77777777" w:rsidR="008A2618" w:rsidRDefault="00000000" w:rsidP="00427C94">
            <w:pPr>
              <w:pStyle w:val="Company"/>
            </w:pPr>
            <w:sdt>
              <w:sdtPr>
                <w:id w:val="-1470508957"/>
                <w:placeholder>
                  <w:docPart w:val="3EFF343CFBDD4CCC9AA076B72A4F6CAA"/>
                </w:placeholder>
                <w:temporary/>
                <w:showingPlcHdr/>
                <w15:appearance w15:val="hidden"/>
              </w:sdtPr>
              <w:sdtContent>
                <w:r w:rsidR="008A2618" w:rsidRPr="00AD181F">
                  <w:t>Nod Publishing</w:t>
                </w:r>
              </w:sdtContent>
            </w:sdt>
            <w:r w:rsidR="008A2618">
              <w:t xml:space="preserve"> </w:t>
            </w:r>
          </w:p>
          <w:p w14:paraId="420452F2" w14:textId="52DE13B8" w:rsidR="008A2618" w:rsidRPr="00F97F12" w:rsidRDefault="00000000" w:rsidP="00F46BAC">
            <w:pPr>
              <w:pStyle w:val="DateRange"/>
            </w:pPr>
            <w:sdt>
              <w:sdtPr>
                <w:id w:val="863176900"/>
                <w:placeholder>
                  <w:docPart w:val="A10C86220B6144C7B7CE96717BF5FEFE"/>
                </w:placeholder>
                <w:temporary/>
                <w:showingPlcHdr/>
                <w15:appearance w15:val="hidden"/>
              </w:sdtPr>
              <w:sdtContent>
                <w:r w:rsidR="00F46BAC" w:rsidRPr="00A268F1">
                  <w:t>20XX – 20XX</w:t>
                </w:r>
              </w:sdtContent>
            </w:sdt>
          </w:p>
        </w:tc>
        <w:tc>
          <w:tcPr>
            <w:tcW w:w="171" w:type="pct"/>
            <w:vAlign w:val="center"/>
          </w:tcPr>
          <w:p w14:paraId="3AEEF0DC" w14:textId="77777777" w:rsidR="008A2618" w:rsidRPr="00F97F12" w:rsidRDefault="008A2618" w:rsidP="00427C94">
            <w:pPr>
              <w:pStyle w:val="DateRange"/>
            </w:pPr>
          </w:p>
        </w:tc>
        <w:tc>
          <w:tcPr>
            <w:tcW w:w="1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AE91B" w14:textId="77777777" w:rsidR="008A2618" w:rsidRDefault="00000000" w:rsidP="00427C94">
            <w:pPr>
              <w:pStyle w:val="Company"/>
            </w:pPr>
            <w:sdt>
              <w:sdtPr>
                <w:id w:val="932711123"/>
                <w:placeholder>
                  <w:docPart w:val="F90DA4229A544CD29281A7093A53A64D"/>
                </w:placeholder>
                <w:temporary/>
                <w:showingPlcHdr/>
                <w15:appearance w15:val="hidden"/>
              </w:sdtPr>
              <w:sdtContent>
                <w:r w:rsidR="008A2618" w:rsidRPr="00C84C7D">
                  <w:t>Adatum Corporation</w:t>
                </w:r>
              </w:sdtContent>
            </w:sdt>
            <w:r w:rsidR="008A2618">
              <w:t xml:space="preserve"> </w:t>
            </w:r>
          </w:p>
          <w:p w14:paraId="00EDB210" w14:textId="4403F3CC" w:rsidR="008A2618" w:rsidRPr="00F97F12" w:rsidRDefault="00000000" w:rsidP="00F46BAC">
            <w:pPr>
              <w:pStyle w:val="DateRange"/>
            </w:pPr>
            <w:sdt>
              <w:sdtPr>
                <w:id w:val="-1537266001"/>
                <w:placeholder>
                  <w:docPart w:val="0923AD3023D14BF7B14F0B11490099F0"/>
                </w:placeholder>
                <w:temporary/>
                <w:showingPlcHdr/>
                <w15:appearance w15:val="hidden"/>
              </w:sdtPr>
              <w:sdtContent>
                <w:r w:rsidR="00F46BAC" w:rsidRPr="00A268F1">
                  <w:t>20XX – 20XX</w:t>
                </w:r>
              </w:sdtContent>
            </w:sdt>
          </w:p>
        </w:tc>
        <w:tc>
          <w:tcPr>
            <w:tcW w:w="172" w:type="pct"/>
            <w:vAlign w:val="center"/>
          </w:tcPr>
          <w:p w14:paraId="39D4D007" w14:textId="77777777" w:rsidR="008A2618" w:rsidRPr="00F97F12" w:rsidRDefault="008A2618" w:rsidP="00427C94">
            <w:pPr>
              <w:pStyle w:val="DateRange"/>
            </w:pPr>
          </w:p>
        </w:tc>
      </w:tr>
      <w:tr w:rsidR="008A2618" w14:paraId="398F75A2" w14:textId="77777777" w:rsidTr="00427C94">
        <w:trPr>
          <w:trHeight w:val="3168"/>
        </w:trPr>
        <w:tc>
          <w:tcPr>
            <w:tcW w:w="1660" w:type="pct"/>
            <w:gridSpan w:val="2"/>
            <w:tcMar>
              <w:top w:w="360" w:type="dxa"/>
              <w:left w:w="115" w:type="dxa"/>
              <w:right w:w="115" w:type="dxa"/>
            </w:tcMar>
          </w:tcPr>
          <w:p w14:paraId="3307E0DA" w14:textId="20FECD40" w:rsidR="008A2618" w:rsidRPr="00F97F12" w:rsidRDefault="00000000" w:rsidP="00F25365">
            <w:sdt>
              <w:sdtPr>
                <w:id w:val="-65725634"/>
                <w:placeholder>
                  <w:docPart w:val="55872DAFE67E43C7B6D5311041F6F285"/>
                </w:placeholder>
                <w:temporary/>
                <w:showingPlcHdr/>
                <w15:appearance w15:val="hidden"/>
              </w:sdtPr>
              <w:sdtContent>
                <w:r w:rsidR="003E337C" w:rsidRPr="003E337C">
                  <w:t>Summarize your key responsibilities and accomplishments. Where appropriate, use the language and words you find in the specific job description. Be concise, targeting 3-5 key areas.</w:t>
                </w:r>
              </w:sdtContent>
            </w:sdt>
            <w:r w:rsidR="003E337C" w:rsidRPr="003E337C">
              <w:t xml:space="preserve"> </w:t>
            </w:r>
          </w:p>
        </w:tc>
        <w:tc>
          <w:tcPr>
            <w:tcW w:w="1671" w:type="pct"/>
            <w:gridSpan w:val="2"/>
            <w:tcMar>
              <w:top w:w="360" w:type="dxa"/>
              <w:left w:w="115" w:type="dxa"/>
              <w:right w:w="115" w:type="dxa"/>
            </w:tcMar>
          </w:tcPr>
          <w:p w14:paraId="5049EABA" w14:textId="47C708E7" w:rsidR="008A2618" w:rsidRPr="00F97F12" w:rsidRDefault="00000000" w:rsidP="00F25365">
            <w:sdt>
              <w:sdtPr>
                <w:id w:val="1387077193"/>
                <w:placeholder>
                  <w:docPart w:val="87622C6BE84E4A0087A7F31E63E3B9B7"/>
                </w:placeholder>
                <w:temporary/>
                <w:showingPlcHdr/>
                <w15:appearance w15:val="hidden"/>
              </w:sdtPr>
              <w:sdtContent>
                <w:r w:rsidR="003E337C" w:rsidRPr="003E337C">
                  <w:t>Summarize your key responsibilities and accomplishments. Here again, take any opportunity to use words you find in the job description. Be brief.</w:t>
                </w:r>
              </w:sdtContent>
            </w:sdt>
            <w:r w:rsidR="003E337C" w:rsidRPr="003E337C">
              <w:t xml:space="preserve"> </w:t>
            </w:r>
          </w:p>
        </w:tc>
        <w:tc>
          <w:tcPr>
            <w:tcW w:w="1669" w:type="pct"/>
            <w:gridSpan w:val="2"/>
            <w:tcMar>
              <w:top w:w="360" w:type="dxa"/>
              <w:left w:w="115" w:type="dxa"/>
              <w:right w:w="115" w:type="dxa"/>
            </w:tcMar>
          </w:tcPr>
          <w:p w14:paraId="3EBED21D" w14:textId="4047732B" w:rsidR="008A2618" w:rsidRPr="00F97F12" w:rsidRDefault="00000000" w:rsidP="00F25365">
            <w:sdt>
              <w:sdtPr>
                <w:id w:val="715010884"/>
                <w:placeholder>
                  <w:docPart w:val="94C0DCA861B04176A9CA9E5372EE55BB"/>
                </w:placeholder>
                <w:temporary/>
                <w:showingPlcHdr/>
                <w15:appearance w15:val="hidden"/>
              </w:sdtPr>
              <w:sdtContent>
                <w:r w:rsidR="003E337C" w:rsidRPr="003E337C">
                  <w:t>Summarize your key responsibilities and accomplishments. Where appropriate, use the language and words you find in the job description. Be concise, targeting 3-5 key areas.</w:t>
                </w:r>
              </w:sdtContent>
            </w:sdt>
            <w:r w:rsidR="003E337C" w:rsidRPr="003E337C">
              <w:t xml:space="preserve"> </w:t>
            </w:r>
          </w:p>
        </w:tc>
      </w:tr>
      <w:tr w:rsidR="008A2618" w14:paraId="7BD5144C" w14:textId="77777777" w:rsidTr="00427C94">
        <w:trPr>
          <w:trHeight w:val="380"/>
        </w:trPr>
        <w:tc>
          <w:tcPr>
            <w:tcW w:w="1495" w:type="pct"/>
            <w:vMerge w:val="restart"/>
          </w:tcPr>
          <w:p w14:paraId="4FA08C2F" w14:textId="77777777" w:rsidR="008A2618" w:rsidRPr="007C178A" w:rsidRDefault="00000000" w:rsidP="00427C94">
            <w:pPr>
              <w:pStyle w:val="Heading1"/>
            </w:pPr>
            <w:sdt>
              <w:sdtPr>
                <w:id w:val="-645893958"/>
                <w:placeholder>
                  <w:docPart w:val="74E907F4209B4AB2B4FC329571DC3BD6"/>
                </w:placeholder>
                <w:temporary/>
                <w:showingPlcHdr/>
                <w15:appearance w15:val="hidden"/>
              </w:sdtPr>
              <w:sdtContent>
                <w:r w:rsidR="008A2618" w:rsidRPr="007C178A">
                  <w:rPr>
                    <w:rStyle w:val="PlaceholderText"/>
                    <w:color w:val="231F20"/>
                  </w:rPr>
                  <w:t xml:space="preserve">Bachelor of Arts in </w:t>
                </w:r>
                <w:r w:rsidR="008A2618">
                  <w:rPr>
                    <w:rStyle w:val="PlaceholderText"/>
                    <w:color w:val="231F20"/>
                  </w:rPr>
                  <w:t xml:space="preserve">Art &amp; Design </w:t>
                </w:r>
              </w:sdtContent>
            </w:sdt>
            <w:r w:rsidR="008A2618">
              <w:t xml:space="preserve"> </w:t>
            </w:r>
          </w:p>
        </w:tc>
        <w:tc>
          <w:tcPr>
            <w:tcW w:w="165" w:type="pct"/>
            <w:vMerge w:val="restart"/>
          </w:tcPr>
          <w:p w14:paraId="5D2EDA16" w14:textId="77777777" w:rsidR="008A2618" w:rsidRPr="007C178A" w:rsidRDefault="008A2618" w:rsidP="00427C94">
            <w:pPr>
              <w:pStyle w:val="Heading1"/>
            </w:pPr>
          </w:p>
        </w:tc>
        <w:tc>
          <w:tcPr>
            <w:tcW w:w="1671" w:type="pct"/>
            <w:gridSpan w:val="2"/>
            <w:vAlign w:val="bottom"/>
          </w:tcPr>
          <w:p w14:paraId="69717739" w14:textId="77777777" w:rsidR="008A2618" w:rsidRPr="00F97F12" w:rsidRDefault="00000000" w:rsidP="00427C94">
            <w:pPr>
              <w:pStyle w:val="SkillName"/>
            </w:pPr>
            <w:sdt>
              <w:sdtPr>
                <w:id w:val="-65884304"/>
                <w:placeholder>
                  <w:docPart w:val="80FD1CD32CD34D6EBA8C19A019633F6B"/>
                </w:placeholder>
                <w:temporary/>
                <w:showingPlcHdr/>
                <w15:appearance w15:val="hidden"/>
              </w:sdtPr>
              <w:sdtContent>
                <w:r w:rsidR="008A2618" w:rsidRPr="00A336B9">
                  <w:rPr>
                    <w:rStyle w:val="PlaceholderText"/>
                    <w:color w:val="auto"/>
                  </w:rPr>
                  <w:t>Creativity</w:t>
                </w:r>
              </w:sdtContent>
            </w:sdt>
            <w:r w:rsidR="008A2618" w:rsidRPr="00A336B9">
              <w:t xml:space="preserve"> </w:t>
            </w:r>
          </w:p>
        </w:tc>
        <w:tc>
          <w:tcPr>
            <w:tcW w:w="1669" w:type="pct"/>
            <w:gridSpan w:val="2"/>
            <w:vAlign w:val="bottom"/>
          </w:tcPr>
          <w:p w14:paraId="40F7C1DD" w14:textId="77777777" w:rsidR="008A2618" w:rsidRPr="00F97F12" w:rsidRDefault="00000000" w:rsidP="00427C94">
            <w:pPr>
              <w:pStyle w:val="SkillRating"/>
            </w:pPr>
            <w:sdt>
              <w:sdtPr>
                <w:id w:val="-967662384"/>
                <w:placeholder>
                  <w:docPart w:val="DC9E94A3953F488EBE2615FCA783756B"/>
                </w:placeholder>
                <w:temporary/>
                <w:showingPlcHdr/>
                <w15:appearance w15:val="hidden"/>
              </w:sdtPr>
              <w:sdtContent>
                <w:r w:rsidR="008A2618" w:rsidRPr="00A336B9">
                  <w:rPr>
                    <w:rStyle w:val="PlaceholderText"/>
                    <w:color w:val="auto"/>
                  </w:rPr>
                  <w:t>9/10</w:t>
                </w:r>
              </w:sdtContent>
            </w:sdt>
            <w:r w:rsidR="008A2618">
              <w:t xml:space="preserve"> </w:t>
            </w:r>
          </w:p>
        </w:tc>
      </w:tr>
      <w:tr w:rsidR="008A2618" w14:paraId="70F007AC" w14:textId="77777777" w:rsidTr="00427C94">
        <w:trPr>
          <w:trHeight w:val="380"/>
        </w:trPr>
        <w:tc>
          <w:tcPr>
            <w:tcW w:w="1495" w:type="pct"/>
            <w:vMerge/>
            <w:tcBorders>
              <w:bottom w:val="single" w:sz="4" w:space="0" w:color="auto"/>
            </w:tcBorders>
          </w:tcPr>
          <w:p w14:paraId="38789FB8" w14:textId="77777777" w:rsidR="008A2618" w:rsidRPr="007C178A" w:rsidRDefault="008A2618" w:rsidP="00427C94">
            <w:pPr>
              <w:pStyle w:val="Heading1"/>
            </w:pPr>
          </w:p>
        </w:tc>
        <w:tc>
          <w:tcPr>
            <w:tcW w:w="165" w:type="pct"/>
            <w:vMerge/>
          </w:tcPr>
          <w:p w14:paraId="06943648" w14:textId="77777777" w:rsidR="008A2618" w:rsidRPr="007C178A" w:rsidRDefault="008A2618" w:rsidP="00427C94">
            <w:pPr>
              <w:pStyle w:val="Heading1"/>
            </w:pPr>
          </w:p>
        </w:tc>
        <w:tc>
          <w:tcPr>
            <w:tcW w:w="3340" w:type="pct"/>
            <w:gridSpan w:val="4"/>
            <w:vAlign w:val="center"/>
          </w:tcPr>
          <w:tbl>
            <w:tblPr>
              <w:tblW w:w="5197" w:type="dxa"/>
              <w:tblLook w:val="0600" w:firstRow="0" w:lastRow="0" w:firstColumn="0" w:lastColumn="0" w:noHBand="1" w:noVBand="1"/>
            </w:tblPr>
            <w:tblGrid>
              <w:gridCol w:w="4580"/>
              <w:gridCol w:w="617"/>
            </w:tblGrid>
            <w:tr w:rsidR="008A2618" w14:paraId="5FCB73EF" w14:textId="77777777" w:rsidTr="00427C94">
              <w:tc>
                <w:tcPr>
                  <w:tcW w:w="4580" w:type="dxa"/>
                  <w:shd w:val="clear" w:color="auto" w:fill="000000" w:themeFill="text1"/>
                </w:tcPr>
                <w:p w14:paraId="7EF312DD" w14:textId="77777777" w:rsidR="008A2618" w:rsidRDefault="008A2618" w:rsidP="00427C94">
                  <w:pPr>
                    <w:spacing w:after="0"/>
                  </w:pPr>
                </w:p>
              </w:tc>
              <w:tc>
                <w:tcPr>
                  <w:tcW w:w="617" w:type="dxa"/>
                  <w:shd w:val="clear" w:color="auto" w:fill="FFFFFF" w:themeFill="background1"/>
                </w:tcPr>
                <w:p w14:paraId="4E2796A7" w14:textId="77777777" w:rsidR="008A2618" w:rsidRDefault="008A2618" w:rsidP="00427C94">
                  <w:pPr>
                    <w:spacing w:after="0"/>
                  </w:pPr>
                </w:p>
              </w:tc>
            </w:tr>
          </w:tbl>
          <w:p w14:paraId="1B2B8DEA" w14:textId="77777777" w:rsidR="008A2618" w:rsidRPr="00F97F12" w:rsidRDefault="008A2618" w:rsidP="00427C94"/>
        </w:tc>
      </w:tr>
      <w:tr w:rsidR="008A2618" w14:paraId="6CE4DC7B" w14:textId="77777777" w:rsidTr="00427C94">
        <w:trPr>
          <w:trHeight w:val="374"/>
        </w:trPr>
        <w:tc>
          <w:tcPr>
            <w:tcW w:w="1660" w:type="pct"/>
            <w:gridSpan w:val="2"/>
            <w:vMerge w:val="restart"/>
          </w:tcPr>
          <w:p w14:paraId="7B9670B3" w14:textId="77777777" w:rsidR="00A268F1" w:rsidRDefault="00A268F1" w:rsidP="00A268F1">
            <w:pPr>
              <w:spacing w:after="0" w:line="240" w:lineRule="auto"/>
            </w:pPr>
          </w:p>
          <w:p w14:paraId="1196B781" w14:textId="4DE1BB45" w:rsidR="00A268F1" w:rsidRDefault="00000000" w:rsidP="00A268F1">
            <w:pPr>
              <w:spacing w:after="0" w:line="240" w:lineRule="auto"/>
            </w:pPr>
            <w:sdt>
              <w:sdtPr>
                <w:id w:val="217873075"/>
                <w:placeholder>
                  <w:docPart w:val="F97DBA975DD24FC8AD1C4A9E78A40CBF"/>
                </w:placeholder>
                <w:temporary/>
                <w:showingPlcHdr/>
                <w15:appearance w15:val="hidden"/>
              </w:sdtPr>
              <w:sdtContent>
                <w:r w:rsidR="00F46BAC">
                  <w:t>Jasper University</w:t>
                </w:r>
              </w:sdtContent>
            </w:sdt>
            <w:r w:rsidR="00A268F1">
              <w:t xml:space="preserve"> </w:t>
            </w:r>
          </w:p>
          <w:p w14:paraId="51536083" w14:textId="1F42AF72" w:rsidR="008A2618" w:rsidRPr="007C178A" w:rsidRDefault="00000000" w:rsidP="00F46BAC">
            <w:pPr>
              <w:pStyle w:val="DateRange"/>
            </w:pPr>
            <w:sdt>
              <w:sdtPr>
                <w:id w:val="-1713565656"/>
                <w:placeholder>
                  <w:docPart w:val="AEDEE98455434EA685595E520F2F2D0B"/>
                </w:placeholder>
                <w:temporary/>
                <w:showingPlcHdr/>
                <w15:appearance w15:val="hidden"/>
              </w:sdtPr>
              <w:sdtContent>
                <w:r w:rsidR="00F46BAC">
                  <w:t>20XX – 20XX</w:t>
                </w:r>
              </w:sdtContent>
            </w:sdt>
          </w:p>
        </w:tc>
        <w:tc>
          <w:tcPr>
            <w:tcW w:w="1671" w:type="pct"/>
            <w:gridSpan w:val="2"/>
            <w:vAlign w:val="bottom"/>
          </w:tcPr>
          <w:p w14:paraId="06AA6A58" w14:textId="77777777" w:rsidR="008A2618" w:rsidRPr="00F97F12" w:rsidRDefault="00000000" w:rsidP="00427C94">
            <w:pPr>
              <w:pStyle w:val="SkillName"/>
            </w:pPr>
            <w:sdt>
              <w:sdtPr>
                <w:id w:val="1905264445"/>
                <w:placeholder>
                  <w:docPart w:val="8BBCCA0C8EB24D7C9257574E6126242A"/>
                </w:placeholder>
                <w:temporary/>
                <w:showingPlcHdr/>
                <w15:appearance w15:val="hidden"/>
              </w:sdtPr>
              <w:sdtContent>
                <w:r w:rsidR="008A2618" w:rsidRPr="00A336B9">
                  <w:rPr>
                    <w:rStyle w:val="PlaceholderText"/>
                    <w:color w:val="auto"/>
                  </w:rPr>
                  <w:t>Leadership</w:t>
                </w:r>
              </w:sdtContent>
            </w:sdt>
            <w:r w:rsidR="008A2618" w:rsidRPr="00A336B9">
              <w:t xml:space="preserve"> </w:t>
            </w:r>
          </w:p>
        </w:tc>
        <w:tc>
          <w:tcPr>
            <w:tcW w:w="1669" w:type="pct"/>
            <w:gridSpan w:val="2"/>
            <w:vAlign w:val="bottom"/>
          </w:tcPr>
          <w:p w14:paraId="52BE62E5" w14:textId="77777777" w:rsidR="008A2618" w:rsidRPr="00F97F12" w:rsidRDefault="00000000" w:rsidP="00427C94">
            <w:pPr>
              <w:pStyle w:val="SkillRating"/>
            </w:pPr>
            <w:sdt>
              <w:sdtPr>
                <w:id w:val="-58096125"/>
                <w:placeholder>
                  <w:docPart w:val="849A0945B02149BE8B042962CAF51B76"/>
                </w:placeholder>
                <w:temporary/>
                <w:showingPlcHdr/>
                <w15:appearance w15:val="hidden"/>
              </w:sdtPr>
              <w:sdtContent>
                <w:r w:rsidR="008A2618">
                  <w:rPr>
                    <w:rStyle w:val="PlaceholderText"/>
                    <w:color w:val="auto"/>
                  </w:rPr>
                  <w:t>7</w:t>
                </w:r>
                <w:r w:rsidR="008A2618" w:rsidRPr="00A336B9">
                  <w:rPr>
                    <w:rStyle w:val="PlaceholderText"/>
                    <w:color w:val="auto"/>
                  </w:rPr>
                  <w:t>/10</w:t>
                </w:r>
              </w:sdtContent>
            </w:sdt>
            <w:r w:rsidR="008A2618">
              <w:t xml:space="preserve"> </w:t>
            </w:r>
          </w:p>
        </w:tc>
      </w:tr>
      <w:tr w:rsidR="008A2618" w14:paraId="6E6B6D9C" w14:textId="77777777" w:rsidTr="00427C94">
        <w:trPr>
          <w:trHeight w:val="373"/>
        </w:trPr>
        <w:tc>
          <w:tcPr>
            <w:tcW w:w="1660" w:type="pct"/>
            <w:gridSpan w:val="2"/>
            <w:vMerge/>
          </w:tcPr>
          <w:p w14:paraId="22EB4D1A" w14:textId="77777777" w:rsidR="008A2618" w:rsidRPr="007C178A" w:rsidRDefault="008A2618" w:rsidP="00427C94">
            <w:pPr>
              <w:pStyle w:val="Company"/>
            </w:pPr>
          </w:p>
        </w:tc>
        <w:tc>
          <w:tcPr>
            <w:tcW w:w="3340" w:type="pct"/>
            <w:gridSpan w:val="4"/>
            <w:vAlign w:val="center"/>
          </w:tcPr>
          <w:tbl>
            <w:tblPr>
              <w:tblW w:w="5197" w:type="dxa"/>
              <w:tblLook w:val="0600" w:firstRow="0" w:lastRow="0" w:firstColumn="0" w:lastColumn="0" w:noHBand="1" w:noVBand="1"/>
            </w:tblPr>
            <w:tblGrid>
              <w:gridCol w:w="3950"/>
              <w:gridCol w:w="1247"/>
            </w:tblGrid>
            <w:tr w:rsidR="008A2618" w14:paraId="004D1E9F" w14:textId="77777777" w:rsidTr="00427C94">
              <w:tc>
                <w:tcPr>
                  <w:tcW w:w="3950" w:type="dxa"/>
                  <w:shd w:val="clear" w:color="auto" w:fill="000000" w:themeFill="text1"/>
                </w:tcPr>
                <w:p w14:paraId="37F9A002" w14:textId="77777777" w:rsidR="008A2618" w:rsidRDefault="008A2618" w:rsidP="00427C94">
                  <w:pPr>
                    <w:spacing w:after="0"/>
                  </w:pPr>
                </w:p>
              </w:tc>
              <w:tc>
                <w:tcPr>
                  <w:tcW w:w="1247" w:type="dxa"/>
                  <w:shd w:val="clear" w:color="auto" w:fill="FFFFFF" w:themeFill="background1"/>
                </w:tcPr>
                <w:p w14:paraId="7E7C4417" w14:textId="77777777" w:rsidR="008A2618" w:rsidRDefault="008A2618" w:rsidP="00427C94">
                  <w:pPr>
                    <w:spacing w:after="0"/>
                  </w:pPr>
                </w:p>
              </w:tc>
            </w:tr>
          </w:tbl>
          <w:p w14:paraId="299C5B68" w14:textId="77777777" w:rsidR="008A2618" w:rsidRPr="00F97F12" w:rsidRDefault="008A2618" w:rsidP="00427C94"/>
        </w:tc>
      </w:tr>
      <w:tr w:rsidR="008A2618" w14:paraId="184C3F92" w14:textId="77777777" w:rsidTr="00427C94">
        <w:trPr>
          <w:trHeight w:val="303"/>
        </w:trPr>
        <w:tc>
          <w:tcPr>
            <w:tcW w:w="1660" w:type="pct"/>
            <w:gridSpan w:val="2"/>
            <w:vMerge w:val="restart"/>
          </w:tcPr>
          <w:p w14:paraId="2A58F72E" w14:textId="77777777" w:rsidR="008A2618" w:rsidRPr="005E48B3" w:rsidRDefault="008A2618" w:rsidP="00427C94">
            <w:r>
              <w:t xml:space="preserve"> </w:t>
            </w:r>
          </w:p>
        </w:tc>
        <w:tc>
          <w:tcPr>
            <w:tcW w:w="1671" w:type="pct"/>
            <w:gridSpan w:val="2"/>
            <w:vAlign w:val="bottom"/>
          </w:tcPr>
          <w:p w14:paraId="320F5CC7" w14:textId="77777777" w:rsidR="008A2618" w:rsidRPr="00F97F12" w:rsidRDefault="00000000" w:rsidP="00427C94">
            <w:pPr>
              <w:pStyle w:val="SkillName"/>
            </w:pPr>
            <w:sdt>
              <w:sdtPr>
                <w:rPr>
                  <w:color w:val="808080"/>
                </w:rPr>
                <w:id w:val="2131976776"/>
                <w:placeholder>
                  <w:docPart w:val="6248101267C04A819164BA6C1C56C4E4"/>
                </w:placeholder>
                <w:temporary/>
                <w:showingPlcHdr/>
                <w15:appearance w15:val="hidden"/>
              </w:sdtPr>
              <w:sdtEndPr>
                <w:rPr>
                  <w:color w:val="auto"/>
                </w:rPr>
              </w:sdtEndPr>
              <w:sdtContent>
                <w:r w:rsidR="008A2618" w:rsidRPr="00A336B9">
                  <w:rPr>
                    <w:rStyle w:val="PlaceholderText"/>
                    <w:color w:val="auto"/>
                  </w:rPr>
                  <w:t>Problem Solving</w:t>
                </w:r>
              </w:sdtContent>
            </w:sdt>
            <w:r w:rsidR="008A2618" w:rsidRPr="00A336B9">
              <w:t xml:space="preserve"> </w:t>
            </w:r>
          </w:p>
        </w:tc>
        <w:tc>
          <w:tcPr>
            <w:tcW w:w="1669" w:type="pct"/>
            <w:gridSpan w:val="2"/>
            <w:vAlign w:val="bottom"/>
          </w:tcPr>
          <w:p w14:paraId="1267198F" w14:textId="77777777" w:rsidR="008A2618" w:rsidRPr="00F97F12" w:rsidRDefault="00000000" w:rsidP="00427C94">
            <w:pPr>
              <w:pStyle w:val="SkillRating"/>
            </w:pPr>
            <w:sdt>
              <w:sdtPr>
                <w:id w:val="-1294132022"/>
                <w:placeholder>
                  <w:docPart w:val="C79F78ED030843B69CEAD52CD822BD95"/>
                </w:placeholder>
                <w:temporary/>
                <w:showingPlcHdr/>
                <w15:appearance w15:val="hidden"/>
              </w:sdtPr>
              <w:sdtContent>
                <w:r w:rsidR="008A2618">
                  <w:t>10</w:t>
                </w:r>
                <w:r w:rsidR="008A2618" w:rsidRPr="00A336B9">
                  <w:rPr>
                    <w:rStyle w:val="PlaceholderText"/>
                    <w:color w:val="auto"/>
                  </w:rPr>
                  <w:t>/10</w:t>
                </w:r>
              </w:sdtContent>
            </w:sdt>
            <w:r w:rsidR="008A2618">
              <w:t xml:space="preserve"> </w:t>
            </w:r>
          </w:p>
        </w:tc>
      </w:tr>
      <w:tr w:rsidR="008A2618" w14:paraId="1E8E4F84" w14:textId="77777777" w:rsidTr="001A1B99">
        <w:trPr>
          <w:trHeight w:val="374"/>
        </w:trPr>
        <w:tc>
          <w:tcPr>
            <w:tcW w:w="1660" w:type="pct"/>
            <w:gridSpan w:val="2"/>
            <w:vMerge/>
          </w:tcPr>
          <w:p w14:paraId="402F757E" w14:textId="77777777" w:rsidR="008A2618" w:rsidRPr="007C178A" w:rsidRDefault="008A2618" w:rsidP="00427C94">
            <w:pPr>
              <w:pStyle w:val="Heading1"/>
              <w:rPr>
                <w:rStyle w:val="PlaceholderText"/>
                <w:color w:val="231F20"/>
              </w:rPr>
            </w:pPr>
          </w:p>
        </w:tc>
        <w:tc>
          <w:tcPr>
            <w:tcW w:w="3340" w:type="pct"/>
            <w:gridSpan w:val="4"/>
            <w:vAlign w:val="center"/>
          </w:tcPr>
          <w:tbl>
            <w:tblPr>
              <w:tblW w:w="5197" w:type="dxa"/>
              <w:tblLook w:val="0600" w:firstRow="0" w:lastRow="0" w:firstColumn="0" w:lastColumn="0" w:noHBand="1" w:noVBand="1"/>
            </w:tblPr>
            <w:tblGrid>
              <w:gridCol w:w="4577"/>
              <w:gridCol w:w="620"/>
            </w:tblGrid>
            <w:tr w:rsidR="001A1B99" w14:paraId="0EABB6F5" w14:textId="77777777" w:rsidTr="00AA01E1">
              <w:trPr>
                <w:trHeight w:val="288"/>
              </w:trPr>
              <w:tc>
                <w:tcPr>
                  <w:tcW w:w="4577" w:type="dxa"/>
                  <w:shd w:val="clear" w:color="auto" w:fill="000000" w:themeFill="text1"/>
                </w:tcPr>
                <w:p w14:paraId="6375C099" w14:textId="77777777" w:rsidR="001A1B99" w:rsidRDefault="001A1B99" w:rsidP="001A1B99">
                  <w:pPr>
                    <w:spacing w:after="0"/>
                  </w:pPr>
                </w:p>
              </w:tc>
              <w:tc>
                <w:tcPr>
                  <w:tcW w:w="620" w:type="dxa"/>
                  <w:shd w:val="clear" w:color="auto" w:fill="000000" w:themeFill="text1"/>
                </w:tcPr>
                <w:p w14:paraId="376A938F" w14:textId="77777777" w:rsidR="001A1B99" w:rsidRDefault="001A1B99" w:rsidP="001A1B99">
                  <w:pPr>
                    <w:spacing w:after="0"/>
                  </w:pPr>
                </w:p>
              </w:tc>
            </w:tr>
          </w:tbl>
          <w:p w14:paraId="7FBA063D" w14:textId="77777777" w:rsidR="008A2618" w:rsidRPr="00F97F12" w:rsidRDefault="008A2618" w:rsidP="001A1B99">
            <w:pPr>
              <w:spacing w:after="0"/>
            </w:pPr>
          </w:p>
        </w:tc>
      </w:tr>
    </w:tbl>
    <w:p w14:paraId="5A7FE447" w14:textId="3B4FC832" w:rsidR="00F46BAC" w:rsidRDefault="00F46BAC" w:rsidP="00F5689F">
      <w:r>
        <w:br w:type="page"/>
      </w:r>
    </w:p>
    <w:p w14:paraId="19972C90" w14:textId="6705B584" w:rsidR="00340C75" w:rsidRPr="008450E9" w:rsidRDefault="008450E9" w:rsidP="008450E9">
      <w:pPr>
        <w:spacing w:after="0"/>
        <w:rPr>
          <w:sz w:val="12"/>
          <w:szCs w:val="4"/>
        </w:rPr>
      </w:pPr>
      <w:r>
        <w:rPr>
          <w:noProof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11164D0" wp14:editId="3B66A226">
                <wp:simplePos x="0" y="0"/>
                <wp:positionH relativeFrom="column">
                  <wp:posOffset>-2157730</wp:posOffset>
                </wp:positionH>
                <wp:positionV relativeFrom="paragraph">
                  <wp:posOffset>-685800</wp:posOffset>
                </wp:positionV>
                <wp:extent cx="7269316" cy="10066732"/>
                <wp:effectExtent l="0" t="0" r="8255" b="0"/>
                <wp:wrapNone/>
                <wp:docPr id="12" name="Group 12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9316" cy="10066732"/>
                          <a:chOff x="0" y="0"/>
                          <a:chExt cx="7269316" cy="10066732"/>
                        </a:xfrm>
                      </wpg:grpSpPr>
                      <wps:wsp>
                        <wps:cNvPr id="13" name="Rectangle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 rot="5400000">
                            <a:off x="-1222202" y="1222202"/>
                            <a:ext cx="2984404" cy="54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Rectangle 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154728" y="9526732"/>
                            <a:ext cx="5114588" cy="54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7B8B60" id="Group 12" o:spid="_x0000_s1026" alt="Decorative" style="position:absolute;margin-left:-169.9pt;margin-top:-54pt;width:572.4pt;height:792.65pt;z-index:-251653120" coordsize="72693,100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">
                <v:rect id="Rectangle 13" o:spid="_x0000_s1027" style="position:absolute;left:-12222;top:12222;width:29844;height:54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" fillcolor="black [3213]" stroked="f" strokeweight="1pt">
                  <v:path arrowok="t"/>
                </v:rect>
                <v:rect id="Rectangle 14" o:spid="_x0000_s1028" style="position:absolute;left:21547;top:95267;width:51146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" fillcolor="black [3213]" stroked="f" strokeweight="1pt">
                  <v:path arrowok="t"/>
                </v:rect>
              </v:group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423"/>
        <w:gridCol w:w="268"/>
        <w:gridCol w:w="2431"/>
        <w:gridCol w:w="279"/>
        <w:gridCol w:w="2428"/>
        <w:gridCol w:w="279"/>
      </w:tblGrid>
      <w:tr w:rsidR="008A2618" w14:paraId="021DFFAD" w14:textId="77777777" w:rsidTr="00427C94">
        <w:trPr>
          <w:trHeight w:val="1872"/>
        </w:trPr>
        <w:tc>
          <w:tcPr>
            <w:tcW w:w="5000" w:type="pct"/>
            <w:gridSpan w:val="6"/>
          </w:tcPr>
          <w:p w14:paraId="3747DF90" w14:textId="77777777" w:rsidR="008A2618" w:rsidRDefault="00000000" w:rsidP="00427C94">
            <w:pPr>
              <w:pStyle w:val="Address"/>
            </w:pPr>
            <w:sdt>
              <w:sdtPr>
                <w:id w:val="131058557"/>
                <w:placeholder>
                  <w:docPart w:val="6F902F7930A0420C889AF04A03123A22"/>
                </w:placeholder>
                <w:temporary/>
                <w:showingPlcHdr/>
                <w15:appearance w15:val="hidden"/>
              </w:sdtPr>
              <w:sdtContent>
                <w:r w:rsidR="008A2618" w:rsidRPr="00F5689F">
                  <w:t>4567 Main Street</w:t>
                </w:r>
              </w:sdtContent>
            </w:sdt>
          </w:p>
          <w:p w14:paraId="5B58750C" w14:textId="77777777" w:rsidR="008A2618" w:rsidRPr="00F5689F" w:rsidRDefault="00000000" w:rsidP="00427C94">
            <w:pPr>
              <w:pStyle w:val="Address"/>
            </w:pPr>
            <w:sdt>
              <w:sdtPr>
                <w:id w:val="-385719361"/>
                <w:placeholder>
                  <w:docPart w:val="73A72E9B1CFD40E08C9747736E91D43B"/>
                </w:placeholder>
                <w:temporary/>
                <w:showingPlcHdr/>
                <w15:appearance w15:val="hidden"/>
              </w:sdtPr>
              <w:sdtContent>
                <w:r w:rsidR="008A2618" w:rsidRPr="00F5689F">
                  <w:t>City, State 98052</w:t>
                </w:r>
              </w:sdtContent>
            </w:sdt>
            <w:r w:rsidR="008A2618" w:rsidRPr="00F5689F">
              <w:t xml:space="preserve"> </w:t>
            </w:r>
          </w:p>
          <w:p w14:paraId="6B8F301D" w14:textId="77777777" w:rsidR="008A2618" w:rsidRPr="00F5689F" w:rsidRDefault="00000000" w:rsidP="00427C94">
            <w:pPr>
              <w:pStyle w:val="Address"/>
            </w:pPr>
            <w:sdt>
              <w:sdtPr>
                <w:id w:val="-407537450"/>
                <w:placeholder>
                  <w:docPart w:val="E56D1E8D8F8B45FB813AEF724F8BE145"/>
                </w:placeholder>
                <w:temporary/>
                <w:showingPlcHdr/>
                <w15:appearance w15:val="hidden"/>
              </w:sdtPr>
              <w:sdtContent>
                <w:r w:rsidR="008A2618" w:rsidRPr="00F5689F">
                  <w:t>(718) 555–0100</w:t>
                </w:r>
              </w:sdtContent>
            </w:sdt>
            <w:r w:rsidR="008A2618" w:rsidRPr="00F5689F">
              <w:t xml:space="preserve"> </w:t>
            </w:r>
          </w:p>
          <w:p w14:paraId="6F35B1CF" w14:textId="6BA5FDFB" w:rsidR="008A2618" w:rsidRDefault="00000000" w:rsidP="00427C94">
            <w:pPr>
              <w:pStyle w:val="Address"/>
            </w:pPr>
            <w:sdt>
              <w:sdtPr>
                <w:id w:val="1147391634"/>
                <w:placeholder>
                  <w:docPart w:val="B58DECF8F3824EFC9160C513D1051B88"/>
                </w:placeholder>
                <w:temporary/>
                <w:showingPlcHdr/>
                <w15:appearance w15:val="hidden"/>
              </w:sdtPr>
              <w:sdtContent>
                <w:r w:rsidR="00F46BAC" w:rsidRPr="00A268F1">
                  <w:t>taylor@example.com</w:t>
                </w:r>
              </w:sdtContent>
            </w:sdt>
            <w:r w:rsidR="008A2618" w:rsidRPr="00F5689F">
              <w:t xml:space="preserve"> </w:t>
            </w:r>
          </w:p>
          <w:p w14:paraId="79F333FA" w14:textId="01B36A44" w:rsidR="008A2618" w:rsidRDefault="008A2618" w:rsidP="00427C94">
            <w:pPr>
              <w:pStyle w:val="Address"/>
            </w:pPr>
            <w:r w:rsidRPr="00F5689F">
              <w:t xml:space="preserve"> </w:t>
            </w:r>
          </w:p>
        </w:tc>
      </w:tr>
      <w:tr w:rsidR="008A2618" w14:paraId="4275670D" w14:textId="77777777" w:rsidTr="00427C94">
        <w:trPr>
          <w:trHeight w:val="2448"/>
        </w:trPr>
        <w:tc>
          <w:tcPr>
            <w:tcW w:w="5000" w:type="pct"/>
            <w:gridSpan w:val="6"/>
          </w:tcPr>
          <w:p w14:paraId="53E63B15" w14:textId="77777777" w:rsidR="008A2618" w:rsidRDefault="00000000" w:rsidP="00427C94">
            <w:pPr>
              <w:pStyle w:val="Title"/>
            </w:pPr>
            <w:sdt>
              <w:sdtPr>
                <w:id w:val="1938252792"/>
                <w:placeholder>
                  <w:docPart w:val="9599C370731042ACA17BB9F5829AA7D1"/>
                </w:placeholder>
                <w:temporary/>
                <w:showingPlcHdr/>
                <w15:appearance w15:val="hidden"/>
              </w:sdtPr>
              <w:sdtContent>
                <w:r w:rsidR="008A2618">
                  <w:t>Taylor</w:t>
                </w:r>
                <w:r w:rsidR="008A2618">
                  <w:br/>
                  <w:t>Phillips</w:t>
                </w:r>
              </w:sdtContent>
            </w:sdt>
            <w:r w:rsidR="008A2618">
              <w:t xml:space="preserve"> </w:t>
            </w:r>
          </w:p>
        </w:tc>
      </w:tr>
      <w:tr w:rsidR="008A2618" w14:paraId="58566636" w14:textId="77777777" w:rsidTr="00427C94">
        <w:trPr>
          <w:trHeight w:val="1152"/>
        </w:trPr>
        <w:tc>
          <w:tcPr>
            <w:tcW w:w="5000" w:type="pct"/>
            <w:gridSpan w:val="6"/>
          </w:tcPr>
          <w:p w14:paraId="2CFF4713" w14:textId="77777777" w:rsidR="008A2618" w:rsidRDefault="00000000" w:rsidP="00427C94">
            <w:pPr>
              <w:pStyle w:val="Objective"/>
            </w:pPr>
            <w:sdt>
              <w:sdtPr>
                <w:id w:val="-2090996061"/>
                <w:placeholder>
                  <w:docPart w:val="361146C7BA97490BB6069240F1D56FBE"/>
                </w:placeholder>
                <w:temporary/>
                <w:showingPlcHdr/>
                <w15:appearance w15:val="hidden"/>
              </w:sdtPr>
              <w:sdtContent>
                <w:r w:rsidR="008A2618" w:rsidRPr="00C14A12">
                  <w:t>State your career goals and show how they align with the job description you’re targeting. Be brief and keep it from sounding generic. Be yourself.</w:t>
                </w:r>
              </w:sdtContent>
            </w:sdt>
            <w:r w:rsidR="008A2618" w:rsidRPr="00E6525B">
              <w:t xml:space="preserve"> </w:t>
            </w:r>
          </w:p>
        </w:tc>
      </w:tr>
      <w:tr w:rsidR="008A2618" w:rsidRPr="00C84C7D" w14:paraId="51003EF3" w14:textId="77777777" w:rsidTr="00427C94">
        <w:tc>
          <w:tcPr>
            <w:tcW w:w="1660" w:type="pct"/>
            <w:gridSpan w:val="2"/>
          </w:tcPr>
          <w:p w14:paraId="059C1C4F" w14:textId="77777777" w:rsidR="008A2618" w:rsidRPr="00C84C7D" w:rsidRDefault="00000000" w:rsidP="00427C94">
            <w:pPr>
              <w:pStyle w:val="Heading1"/>
            </w:pPr>
            <w:sdt>
              <w:sdtPr>
                <w:id w:val="1331098477"/>
                <w:placeholder>
                  <w:docPart w:val="6429A233767D4FECA991E0CCC20EF829"/>
                </w:placeholder>
                <w:temporary/>
                <w:showingPlcHdr/>
                <w15:appearance w15:val="hidden"/>
              </w:sdtPr>
              <w:sdtContent>
                <w:r w:rsidR="008A2618" w:rsidRPr="00C84C7D">
                  <w:t>Design Director</w:t>
                </w:r>
              </w:sdtContent>
            </w:sdt>
            <w:r w:rsidR="008A2618" w:rsidRPr="00C84C7D">
              <w:t xml:space="preserve"> </w:t>
            </w:r>
          </w:p>
        </w:tc>
        <w:tc>
          <w:tcPr>
            <w:tcW w:w="1671" w:type="pct"/>
            <w:gridSpan w:val="2"/>
          </w:tcPr>
          <w:p w14:paraId="50F6AB62" w14:textId="77777777" w:rsidR="008A2618" w:rsidRPr="00C84C7D" w:rsidRDefault="00000000" w:rsidP="00427C94">
            <w:pPr>
              <w:pStyle w:val="Heading1"/>
            </w:pPr>
            <w:sdt>
              <w:sdtPr>
                <w:id w:val="159117467"/>
                <w:placeholder>
                  <w:docPart w:val="BABAA3F1FC6F485B964A480628FF060E"/>
                </w:placeholder>
                <w:temporary/>
                <w:showingPlcHdr/>
                <w15:appearance w15:val="hidden"/>
              </w:sdtPr>
              <w:sdtContent>
                <w:r w:rsidR="008A2618" w:rsidRPr="00C84C7D">
                  <w:rPr>
                    <w:rStyle w:val="PlaceholderText"/>
                    <w:color w:val="231F20"/>
                  </w:rPr>
                  <w:t>Senior Designer</w:t>
                </w:r>
              </w:sdtContent>
            </w:sdt>
            <w:r w:rsidR="008A2618" w:rsidRPr="00C84C7D">
              <w:t xml:space="preserve"> </w:t>
            </w:r>
          </w:p>
        </w:tc>
        <w:tc>
          <w:tcPr>
            <w:tcW w:w="1669" w:type="pct"/>
            <w:gridSpan w:val="2"/>
          </w:tcPr>
          <w:p w14:paraId="2219C0A5" w14:textId="77777777" w:rsidR="008A2618" w:rsidRPr="00C84C7D" w:rsidRDefault="00000000" w:rsidP="00427C94">
            <w:pPr>
              <w:pStyle w:val="Heading1"/>
            </w:pPr>
            <w:sdt>
              <w:sdtPr>
                <w:id w:val="-437905245"/>
                <w:placeholder>
                  <w:docPart w:val="794E3631CFB64C42890F0E08CEBE4F31"/>
                </w:placeholder>
                <w:temporary/>
                <w:showingPlcHdr/>
                <w15:appearance w15:val="hidden"/>
              </w:sdtPr>
              <w:sdtContent>
                <w:r w:rsidR="008A2618" w:rsidRPr="00C84C7D">
                  <w:rPr>
                    <w:rStyle w:val="PlaceholderText"/>
                    <w:color w:val="231F20"/>
                  </w:rPr>
                  <w:t>Designer</w:t>
                </w:r>
              </w:sdtContent>
            </w:sdt>
            <w:r w:rsidR="008A2618" w:rsidRPr="00C84C7D">
              <w:t xml:space="preserve"> </w:t>
            </w:r>
          </w:p>
        </w:tc>
      </w:tr>
      <w:tr w:rsidR="008A2618" w14:paraId="0A49EF28" w14:textId="77777777" w:rsidTr="00427C94">
        <w:trPr>
          <w:trHeight w:val="1008"/>
        </w:trPr>
        <w:tc>
          <w:tcPr>
            <w:tcW w:w="1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BD549" w14:textId="77777777" w:rsidR="008A2618" w:rsidRDefault="00000000" w:rsidP="00427C94">
            <w:pPr>
              <w:pStyle w:val="Company"/>
            </w:pPr>
            <w:sdt>
              <w:sdtPr>
                <w:id w:val="1620575546"/>
                <w:placeholder>
                  <w:docPart w:val="C26FE0B680264BE48F5164E5F11D7E76"/>
                </w:placeholder>
                <w:temporary/>
                <w:showingPlcHdr/>
                <w15:appearance w15:val="hidden"/>
              </w:sdtPr>
              <w:sdtContent>
                <w:r w:rsidR="008A2618" w:rsidRPr="00C84C7D">
                  <w:t>First Up Consultants</w:t>
                </w:r>
              </w:sdtContent>
            </w:sdt>
            <w:r w:rsidR="008A2618">
              <w:t xml:space="preserve"> </w:t>
            </w:r>
          </w:p>
          <w:p w14:paraId="56B1FF4D" w14:textId="39FF532A" w:rsidR="008A2618" w:rsidRDefault="00000000" w:rsidP="00F46BAC">
            <w:pPr>
              <w:pStyle w:val="DateRange"/>
            </w:pPr>
            <w:sdt>
              <w:sdtPr>
                <w:id w:val="-2080891229"/>
                <w:placeholder>
                  <w:docPart w:val="532DBC9723C449169A2AD250353603EA"/>
                </w:placeholder>
                <w:temporary/>
                <w:showingPlcHdr/>
                <w15:appearance w15:val="hidden"/>
              </w:sdtPr>
              <w:sdtContent>
                <w:r w:rsidR="00F46BAC" w:rsidRPr="00A268F1">
                  <w:t>20XX - Current</w:t>
                </w:r>
              </w:sdtContent>
            </w:sdt>
          </w:p>
        </w:tc>
        <w:tc>
          <w:tcPr>
            <w:tcW w:w="165" w:type="pct"/>
            <w:vAlign w:val="center"/>
          </w:tcPr>
          <w:p w14:paraId="059C0624" w14:textId="77777777" w:rsidR="008A2618" w:rsidRPr="00F97F12" w:rsidRDefault="008A2618" w:rsidP="00427C94">
            <w:pPr>
              <w:pStyle w:val="DateRange"/>
            </w:pPr>
          </w:p>
        </w:tc>
        <w:tc>
          <w:tcPr>
            <w:tcW w:w="1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44C66" w14:textId="77777777" w:rsidR="008A2618" w:rsidRDefault="00000000" w:rsidP="00427C94">
            <w:pPr>
              <w:pStyle w:val="Company"/>
            </w:pPr>
            <w:sdt>
              <w:sdtPr>
                <w:id w:val="410580782"/>
                <w:placeholder>
                  <w:docPart w:val="0E7B2868462B44848E10D20D11C36AFD"/>
                </w:placeholder>
                <w:temporary/>
                <w:showingPlcHdr/>
                <w15:appearance w15:val="hidden"/>
              </w:sdtPr>
              <w:sdtContent>
                <w:r w:rsidR="008A2618" w:rsidRPr="00AD181F">
                  <w:t>Nod Publishing</w:t>
                </w:r>
              </w:sdtContent>
            </w:sdt>
            <w:r w:rsidR="008A2618">
              <w:t xml:space="preserve"> </w:t>
            </w:r>
          </w:p>
          <w:p w14:paraId="3313BD2C" w14:textId="71100620" w:rsidR="008A2618" w:rsidRPr="00F97F12" w:rsidRDefault="00000000" w:rsidP="00F46BAC">
            <w:pPr>
              <w:pStyle w:val="DateRange"/>
            </w:pPr>
            <w:sdt>
              <w:sdtPr>
                <w:id w:val="1474718181"/>
                <w:placeholder>
                  <w:docPart w:val="0B549F8664E24E7E9E8969861B0CCC48"/>
                </w:placeholder>
                <w:temporary/>
                <w:showingPlcHdr/>
                <w15:appearance w15:val="hidden"/>
              </w:sdtPr>
              <w:sdtContent>
                <w:r w:rsidR="00F46BAC" w:rsidRPr="00A268F1">
                  <w:t>20</w:t>
                </w:r>
                <w:r w:rsidR="00F46BAC">
                  <w:t>XX</w:t>
                </w:r>
                <w:r w:rsidR="00F46BAC" w:rsidRPr="00A268F1">
                  <w:t xml:space="preserve"> </w:t>
                </w:r>
                <w:r w:rsidR="00F46BAC">
                  <w:t>–</w:t>
                </w:r>
                <w:r w:rsidR="00F46BAC" w:rsidRPr="00A268F1">
                  <w:t xml:space="preserve"> 20</w:t>
                </w:r>
                <w:r w:rsidR="00F46BAC">
                  <w:t>XX</w:t>
                </w:r>
              </w:sdtContent>
            </w:sdt>
          </w:p>
        </w:tc>
        <w:tc>
          <w:tcPr>
            <w:tcW w:w="171" w:type="pct"/>
            <w:vAlign w:val="center"/>
          </w:tcPr>
          <w:p w14:paraId="174D0BD7" w14:textId="77777777" w:rsidR="008A2618" w:rsidRPr="00F97F12" w:rsidRDefault="008A2618" w:rsidP="00427C94">
            <w:pPr>
              <w:pStyle w:val="DateRange"/>
            </w:pPr>
          </w:p>
        </w:tc>
        <w:tc>
          <w:tcPr>
            <w:tcW w:w="1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BFC32" w14:textId="77777777" w:rsidR="008A2618" w:rsidRDefault="00000000" w:rsidP="00427C94">
            <w:pPr>
              <w:pStyle w:val="Company"/>
            </w:pPr>
            <w:sdt>
              <w:sdtPr>
                <w:id w:val="-1038730433"/>
                <w:placeholder>
                  <w:docPart w:val="60D02AB0C6D149DC8353D126BC40BD60"/>
                </w:placeholder>
                <w:temporary/>
                <w:showingPlcHdr/>
                <w15:appearance w15:val="hidden"/>
              </w:sdtPr>
              <w:sdtContent>
                <w:r w:rsidR="008A2618" w:rsidRPr="00C84C7D">
                  <w:t>Adatum Corporation</w:t>
                </w:r>
              </w:sdtContent>
            </w:sdt>
            <w:r w:rsidR="008A2618">
              <w:t xml:space="preserve"> </w:t>
            </w:r>
          </w:p>
          <w:p w14:paraId="0996A96A" w14:textId="76D6EC6F" w:rsidR="008A2618" w:rsidRPr="00F97F12" w:rsidRDefault="00000000" w:rsidP="00F46BAC">
            <w:pPr>
              <w:pStyle w:val="DateRange"/>
            </w:pPr>
            <w:sdt>
              <w:sdtPr>
                <w:id w:val="338813622"/>
                <w:placeholder>
                  <w:docPart w:val="736B78A849AD43EFAE6806A8BFB50F7C"/>
                </w:placeholder>
                <w:temporary/>
                <w:showingPlcHdr/>
                <w15:appearance w15:val="hidden"/>
              </w:sdtPr>
              <w:sdtContent>
                <w:r w:rsidR="00F46BAC" w:rsidRPr="00A268F1">
                  <w:t>20XX – 20XX</w:t>
                </w:r>
              </w:sdtContent>
            </w:sdt>
          </w:p>
        </w:tc>
        <w:tc>
          <w:tcPr>
            <w:tcW w:w="172" w:type="pct"/>
            <w:vAlign w:val="center"/>
          </w:tcPr>
          <w:p w14:paraId="73EDF12B" w14:textId="77777777" w:rsidR="008A2618" w:rsidRPr="00F97F12" w:rsidRDefault="008A2618" w:rsidP="00427C94">
            <w:pPr>
              <w:pStyle w:val="DateRange"/>
            </w:pPr>
          </w:p>
        </w:tc>
      </w:tr>
      <w:tr w:rsidR="008A2618" w14:paraId="235C5140" w14:textId="77777777" w:rsidTr="00427C94">
        <w:trPr>
          <w:trHeight w:val="3168"/>
        </w:trPr>
        <w:tc>
          <w:tcPr>
            <w:tcW w:w="1660" w:type="pct"/>
            <w:gridSpan w:val="2"/>
            <w:tcMar>
              <w:top w:w="360" w:type="dxa"/>
              <w:left w:w="115" w:type="dxa"/>
              <w:right w:w="115" w:type="dxa"/>
            </w:tcMar>
          </w:tcPr>
          <w:p w14:paraId="5168957E" w14:textId="1ED4B066" w:rsidR="008A2618" w:rsidRPr="00F97F12" w:rsidRDefault="00000000" w:rsidP="00F25365">
            <w:sdt>
              <w:sdtPr>
                <w:id w:val="508261242"/>
                <w:placeholder>
                  <w:docPart w:val="C0D9F50E58484DDF9114DB56F79A32C9"/>
                </w:placeholder>
                <w:temporary/>
                <w:showingPlcHdr/>
                <w15:appearance w15:val="hidden"/>
              </w:sdtPr>
              <w:sdtContent>
                <w:r w:rsidR="003E337C" w:rsidRPr="003E337C">
                  <w:t>Summarize your key responsibilities and accomplishments. Where appropriate, use the language and words you find in the specific job description. Be concise, targeting 3-5 key areas.</w:t>
                </w:r>
              </w:sdtContent>
            </w:sdt>
            <w:r w:rsidR="003E337C" w:rsidRPr="003E337C">
              <w:t xml:space="preserve"> </w:t>
            </w:r>
          </w:p>
        </w:tc>
        <w:tc>
          <w:tcPr>
            <w:tcW w:w="1671" w:type="pct"/>
            <w:gridSpan w:val="2"/>
            <w:tcMar>
              <w:top w:w="360" w:type="dxa"/>
              <w:left w:w="115" w:type="dxa"/>
              <w:right w:w="115" w:type="dxa"/>
            </w:tcMar>
          </w:tcPr>
          <w:p w14:paraId="343BD2F3" w14:textId="051DF5DF" w:rsidR="008A2618" w:rsidRPr="00F97F12" w:rsidRDefault="00000000" w:rsidP="00F25365">
            <w:sdt>
              <w:sdtPr>
                <w:id w:val="-1174177098"/>
                <w:placeholder>
                  <w:docPart w:val="7AA36DF51564485BA4826075380BCF27"/>
                </w:placeholder>
                <w:temporary/>
                <w:showingPlcHdr/>
                <w15:appearance w15:val="hidden"/>
              </w:sdtPr>
              <w:sdtContent>
                <w:r w:rsidR="003E337C" w:rsidRPr="003E337C">
                  <w:t>Summarize your key responsibilities and accomplishments. Here again, take any opportunity to use words you find in the job description. Be brief.</w:t>
                </w:r>
              </w:sdtContent>
            </w:sdt>
            <w:r w:rsidR="003E337C" w:rsidRPr="003E337C">
              <w:t xml:space="preserve"> </w:t>
            </w:r>
          </w:p>
        </w:tc>
        <w:tc>
          <w:tcPr>
            <w:tcW w:w="1669" w:type="pct"/>
            <w:gridSpan w:val="2"/>
            <w:tcMar>
              <w:top w:w="360" w:type="dxa"/>
              <w:left w:w="115" w:type="dxa"/>
              <w:right w:w="115" w:type="dxa"/>
            </w:tcMar>
          </w:tcPr>
          <w:p w14:paraId="76187563" w14:textId="04C7CAE8" w:rsidR="008A2618" w:rsidRPr="00F97F12" w:rsidRDefault="00000000" w:rsidP="00F25365">
            <w:sdt>
              <w:sdtPr>
                <w:id w:val="2019121844"/>
                <w:placeholder>
                  <w:docPart w:val="55A5D1D2E54F4EE495AAA5995ED6BA5F"/>
                </w:placeholder>
                <w:temporary/>
                <w:showingPlcHdr/>
                <w15:appearance w15:val="hidden"/>
              </w:sdtPr>
              <w:sdtContent>
                <w:r w:rsidR="003E337C" w:rsidRPr="003E337C">
                  <w:t>Summarize your key responsibilities and accomplishments. Where appropriate, use the language and words you find in the job description. Be concise, targeting 3-5 key areas.</w:t>
                </w:r>
              </w:sdtContent>
            </w:sdt>
            <w:r w:rsidR="003E337C" w:rsidRPr="003E337C">
              <w:t xml:space="preserve"> </w:t>
            </w:r>
          </w:p>
        </w:tc>
      </w:tr>
      <w:tr w:rsidR="008A2618" w14:paraId="3C879635" w14:textId="77777777" w:rsidTr="00427C94">
        <w:trPr>
          <w:trHeight w:val="380"/>
        </w:trPr>
        <w:tc>
          <w:tcPr>
            <w:tcW w:w="1495" w:type="pct"/>
            <w:vMerge w:val="restart"/>
          </w:tcPr>
          <w:p w14:paraId="27A5C883" w14:textId="77777777" w:rsidR="008A2618" w:rsidRPr="007C178A" w:rsidRDefault="00000000" w:rsidP="00427C94">
            <w:pPr>
              <w:pStyle w:val="Heading1"/>
            </w:pPr>
            <w:sdt>
              <w:sdtPr>
                <w:id w:val="-1597325200"/>
                <w:placeholder>
                  <w:docPart w:val="0147A5B44A41480899BBE9F07BDF7748"/>
                </w:placeholder>
                <w:temporary/>
                <w:showingPlcHdr/>
                <w15:appearance w15:val="hidden"/>
              </w:sdtPr>
              <w:sdtContent>
                <w:r w:rsidR="008A2618" w:rsidRPr="007C178A">
                  <w:rPr>
                    <w:rStyle w:val="PlaceholderText"/>
                    <w:color w:val="231F20"/>
                  </w:rPr>
                  <w:t xml:space="preserve">Bachelor of Arts in </w:t>
                </w:r>
                <w:r w:rsidR="008A2618">
                  <w:rPr>
                    <w:rStyle w:val="PlaceholderText"/>
                    <w:color w:val="231F20"/>
                  </w:rPr>
                  <w:t xml:space="preserve">Art &amp; Design </w:t>
                </w:r>
              </w:sdtContent>
            </w:sdt>
            <w:r w:rsidR="008A2618">
              <w:t xml:space="preserve"> </w:t>
            </w:r>
          </w:p>
        </w:tc>
        <w:tc>
          <w:tcPr>
            <w:tcW w:w="165" w:type="pct"/>
            <w:vMerge w:val="restart"/>
          </w:tcPr>
          <w:p w14:paraId="1E0A0F47" w14:textId="77777777" w:rsidR="008A2618" w:rsidRPr="007C178A" w:rsidRDefault="008A2618" w:rsidP="00427C94">
            <w:pPr>
              <w:pStyle w:val="Heading1"/>
            </w:pPr>
          </w:p>
        </w:tc>
        <w:tc>
          <w:tcPr>
            <w:tcW w:w="1671" w:type="pct"/>
            <w:gridSpan w:val="2"/>
            <w:vAlign w:val="bottom"/>
          </w:tcPr>
          <w:p w14:paraId="02F8C76D" w14:textId="77777777" w:rsidR="008A2618" w:rsidRPr="00F97F12" w:rsidRDefault="00000000" w:rsidP="00427C94">
            <w:pPr>
              <w:pStyle w:val="SkillName"/>
            </w:pPr>
            <w:sdt>
              <w:sdtPr>
                <w:id w:val="-571510071"/>
                <w:placeholder>
                  <w:docPart w:val="A65DEA51FA06479B9ADDFCA76648A47B"/>
                </w:placeholder>
                <w:temporary/>
                <w:showingPlcHdr/>
                <w15:appearance w15:val="hidden"/>
              </w:sdtPr>
              <w:sdtContent>
                <w:r w:rsidR="008A2618" w:rsidRPr="00A336B9">
                  <w:rPr>
                    <w:rStyle w:val="PlaceholderText"/>
                    <w:color w:val="auto"/>
                  </w:rPr>
                  <w:t>Creativity</w:t>
                </w:r>
              </w:sdtContent>
            </w:sdt>
            <w:r w:rsidR="008A2618" w:rsidRPr="00A336B9">
              <w:t xml:space="preserve"> </w:t>
            </w:r>
          </w:p>
        </w:tc>
        <w:tc>
          <w:tcPr>
            <w:tcW w:w="1669" w:type="pct"/>
            <w:gridSpan w:val="2"/>
            <w:vAlign w:val="bottom"/>
          </w:tcPr>
          <w:p w14:paraId="1D074FA8" w14:textId="77777777" w:rsidR="008A2618" w:rsidRPr="00F97F12" w:rsidRDefault="00000000" w:rsidP="00427C94">
            <w:pPr>
              <w:pStyle w:val="SkillRating"/>
            </w:pPr>
            <w:sdt>
              <w:sdtPr>
                <w:id w:val="-736636201"/>
                <w:placeholder>
                  <w:docPart w:val="B145D070475C49B7B3C216B73C6C6EFF"/>
                </w:placeholder>
                <w:temporary/>
                <w:showingPlcHdr/>
                <w15:appearance w15:val="hidden"/>
              </w:sdtPr>
              <w:sdtContent>
                <w:r w:rsidR="008A2618" w:rsidRPr="00A336B9">
                  <w:rPr>
                    <w:rStyle w:val="PlaceholderText"/>
                    <w:color w:val="auto"/>
                  </w:rPr>
                  <w:t>9/10</w:t>
                </w:r>
              </w:sdtContent>
            </w:sdt>
            <w:r w:rsidR="008A2618">
              <w:t xml:space="preserve"> </w:t>
            </w:r>
          </w:p>
        </w:tc>
      </w:tr>
      <w:tr w:rsidR="008A2618" w14:paraId="62AB25B8" w14:textId="77777777" w:rsidTr="00427C94">
        <w:trPr>
          <w:trHeight w:val="380"/>
        </w:trPr>
        <w:tc>
          <w:tcPr>
            <w:tcW w:w="1495" w:type="pct"/>
            <w:vMerge/>
            <w:tcBorders>
              <w:bottom w:val="single" w:sz="4" w:space="0" w:color="auto"/>
            </w:tcBorders>
          </w:tcPr>
          <w:p w14:paraId="389A463F" w14:textId="77777777" w:rsidR="008A2618" w:rsidRPr="007C178A" w:rsidRDefault="008A2618" w:rsidP="00427C94">
            <w:pPr>
              <w:pStyle w:val="Heading1"/>
            </w:pPr>
          </w:p>
        </w:tc>
        <w:tc>
          <w:tcPr>
            <w:tcW w:w="165" w:type="pct"/>
            <w:vMerge/>
          </w:tcPr>
          <w:p w14:paraId="1185B44F" w14:textId="77777777" w:rsidR="008A2618" w:rsidRPr="007C178A" w:rsidRDefault="008A2618" w:rsidP="00427C94">
            <w:pPr>
              <w:pStyle w:val="Heading1"/>
            </w:pPr>
          </w:p>
        </w:tc>
        <w:tc>
          <w:tcPr>
            <w:tcW w:w="3340" w:type="pct"/>
            <w:gridSpan w:val="4"/>
            <w:vAlign w:val="center"/>
          </w:tcPr>
          <w:tbl>
            <w:tblPr>
              <w:tblW w:w="5197" w:type="dxa"/>
              <w:tblLook w:val="0600" w:firstRow="0" w:lastRow="0" w:firstColumn="0" w:lastColumn="0" w:noHBand="1" w:noVBand="1"/>
            </w:tblPr>
            <w:tblGrid>
              <w:gridCol w:w="4580"/>
              <w:gridCol w:w="617"/>
            </w:tblGrid>
            <w:tr w:rsidR="008A2618" w14:paraId="5CD2AB45" w14:textId="77777777" w:rsidTr="00427C94">
              <w:tc>
                <w:tcPr>
                  <w:tcW w:w="4580" w:type="dxa"/>
                  <w:shd w:val="clear" w:color="auto" w:fill="000000" w:themeFill="text1"/>
                </w:tcPr>
                <w:p w14:paraId="5162F0DF" w14:textId="77777777" w:rsidR="008A2618" w:rsidRDefault="008A2618" w:rsidP="00427C94">
                  <w:pPr>
                    <w:spacing w:after="0"/>
                  </w:pPr>
                </w:p>
              </w:tc>
              <w:tc>
                <w:tcPr>
                  <w:tcW w:w="617" w:type="dxa"/>
                  <w:shd w:val="clear" w:color="auto" w:fill="FFFFFF" w:themeFill="background1"/>
                </w:tcPr>
                <w:p w14:paraId="5BBF815D" w14:textId="77777777" w:rsidR="008A2618" w:rsidRDefault="008A2618" w:rsidP="00427C94">
                  <w:pPr>
                    <w:spacing w:after="0"/>
                  </w:pPr>
                </w:p>
              </w:tc>
            </w:tr>
          </w:tbl>
          <w:p w14:paraId="190151C8" w14:textId="77777777" w:rsidR="008A2618" w:rsidRPr="00F97F12" w:rsidRDefault="008A2618" w:rsidP="00427C94"/>
        </w:tc>
      </w:tr>
      <w:tr w:rsidR="008A2618" w14:paraId="166F19C4" w14:textId="77777777" w:rsidTr="00427C94">
        <w:trPr>
          <w:trHeight w:val="374"/>
        </w:trPr>
        <w:tc>
          <w:tcPr>
            <w:tcW w:w="1660" w:type="pct"/>
            <w:gridSpan w:val="2"/>
            <w:vMerge w:val="restart"/>
          </w:tcPr>
          <w:p w14:paraId="1DED41DF" w14:textId="77777777" w:rsidR="00A268F1" w:rsidRDefault="00A268F1" w:rsidP="00A268F1">
            <w:pPr>
              <w:spacing w:after="0" w:line="240" w:lineRule="auto"/>
            </w:pPr>
          </w:p>
          <w:p w14:paraId="4590888A" w14:textId="03133230" w:rsidR="00A268F1" w:rsidRDefault="00000000" w:rsidP="00A268F1">
            <w:pPr>
              <w:spacing w:after="0" w:line="240" w:lineRule="auto"/>
            </w:pPr>
            <w:sdt>
              <w:sdtPr>
                <w:id w:val="723487971"/>
                <w:placeholder>
                  <w:docPart w:val="CCED6E58D315465888BCEBB49B5509B5"/>
                </w:placeholder>
                <w:temporary/>
                <w:showingPlcHdr/>
                <w15:appearance w15:val="hidden"/>
              </w:sdtPr>
              <w:sdtContent>
                <w:r w:rsidR="00F46BAC">
                  <w:t>Jasper University</w:t>
                </w:r>
              </w:sdtContent>
            </w:sdt>
            <w:r w:rsidR="00A268F1">
              <w:t xml:space="preserve"> </w:t>
            </w:r>
          </w:p>
          <w:p w14:paraId="684CE033" w14:textId="3E1E9D09" w:rsidR="008A2618" w:rsidRPr="007C178A" w:rsidRDefault="00000000" w:rsidP="00F46BAC">
            <w:pPr>
              <w:pStyle w:val="DateRange"/>
            </w:pPr>
            <w:sdt>
              <w:sdtPr>
                <w:id w:val="1355697928"/>
                <w:placeholder>
                  <w:docPart w:val="02F9066EEA00496DBF49210A1CF1181D"/>
                </w:placeholder>
                <w:temporary/>
                <w:showingPlcHdr/>
                <w15:appearance w15:val="hidden"/>
              </w:sdtPr>
              <w:sdtContent>
                <w:r w:rsidR="00F46BAC">
                  <w:t>20XX – 20XX</w:t>
                </w:r>
              </w:sdtContent>
            </w:sdt>
          </w:p>
        </w:tc>
        <w:tc>
          <w:tcPr>
            <w:tcW w:w="1671" w:type="pct"/>
            <w:gridSpan w:val="2"/>
            <w:vAlign w:val="bottom"/>
          </w:tcPr>
          <w:p w14:paraId="6841EB54" w14:textId="77777777" w:rsidR="008A2618" w:rsidRPr="00F97F12" w:rsidRDefault="00000000" w:rsidP="00427C94">
            <w:pPr>
              <w:pStyle w:val="SkillName"/>
            </w:pPr>
            <w:sdt>
              <w:sdtPr>
                <w:id w:val="1294949635"/>
                <w:placeholder>
                  <w:docPart w:val="4F5C842776CC483EB7E4663E4626F3AC"/>
                </w:placeholder>
                <w:temporary/>
                <w:showingPlcHdr/>
                <w15:appearance w15:val="hidden"/>
              </w:sdtPr>
              <w:sdtContent>
                <w:r w:rsidR="008A2618" w:rsidRPr="00A336B9">
                  <w:rPr>
                    <w:rStyle w:val="PlaceholderText"/>
                    <w:color w:val="auto"/>
                  </w:rPr>
                  <w:t>Leadership</w:t>
                </w:r>
              </w:sdtContent>
            </w:sdt>
            <w:r w:rsidR="008A2618" w:rsidRPr="00A336B9">
              <w:t xml:space="preserve"> </w:t>
            </w:r>
          </w:p>
        </w:tc>
        <w:tc>
          <w:tcPr>
            <w:tcW w:w="1669" w:type="pct"/>
            <w:gridSpan w:val="2"/>
            <w:vAlign w:val="bottom"/>
          </w:tcPr>
          <w:p w14:paraId="43EDD772" w14:textId="77777777" w:rsidR="008A2618" w:rsidRPr="00F97F12" w:rsidRDefault="00000000" w:rsidP="00427C94">
            <w:pPr>
              <w:pStyle w:val="SkillRating"/>
            </w:pPr>
            <w:sdt>
              <w:sdtPr>
                <w:id w:val="-2105406821"/>
                <w:placeholder>
                  <w:docPart w:val="E2EB34E979A3452A99948899CE1BDA98"/>
                </w:placeholder>
                <w:temporary/>
                <w:showingPlcHdr/>
                <w15:appearance w15:val="hidden"/>
              </w:sdtPr>
              <w:sdtContent>
                <w:r w:rsidR="008A2618">
                  <w:rPr>
                    <w:rStyle w:val="PlaceholderText"/>
                    <w:color w:val="auto"/>
                  </w:rPr>
                  <w:t>7</w:t>
                </w:r>
                <w:r w:rsidR="008A2618" w:rsidRPr="00A336B9">
                  <w:rPr>
                    <w:rStyle w:val="PlaceholderText"/>
                    <w:color w:val="auto"/>
                  </w:rPr>
                  <w:t>/10</w:t>
                </w:r>
              </w:sdtContent>
            </w:sdt>
            <w:r w:rsidR="008A2618">
              <w:t xml:space="preserve"> </w:t>
            </w:r>
          </w:p>
        </w:tc>
      </w:tr>
      <w:tr w:rsidR="008A2618" w14:paraId="3A8C38A4" w14:textId="77777777" w:rsidTr="00427C94">
        <w:trPr>
          <w:trHeight w:val="373"/>
        </w:trPr>
        <w:tc>
          <w:tcPr>
            <w:tcW w:w="1660" w:type="pct"/>
            <w:gridSpan w:val="2"/>
            <w:vMerge/>
          </w:tcPr>
          <w:p w14:paraId="3F3C3684" w14:textId="77777777" w:rsidR="008A2618" w:rsidRPr="007C178A" w:rsidRDefault="008A2618" w:rsidP="00427C94">
            <w:pPr>
              <w:pStyle w:val="Company"/>
            </w:pPr>
          </w:p>
        </w:tc>
        <w:tc>
          <w:tcPr>
            <w:tcW w:w="3340" w:type="pct"/>
            <w:gridSpan w:val="4"/>
            <w:vAlign w:val="center"/>
          </w:tcPr>
          <w:tbl>
            <w:tblPr>
              <w:tblW w:w="5197" w:type="dxa"/>
              <w:tblLook w:val="0600" w:firstRow="0" w:lastRow="0" w:firstColumn="0" w:lastColumn="0" w:noHBand="1" w:noVBand="1"/>
            </w:tblPr>
            <w:tblGrid>
              <w:gridCol w:w="3950"/>
              <w:gridCol w:w="1247"/>
            </w:tblGrid>
            <w:tr w:rsidR="008A2618" w14:paraId="7AC9FA25" w14:textId="77777777" w:rsidTr="00427C94">
              <w:tc>
                <w:tcPr>
                  <w:tcW w:w="3950" w:type="dxa"/>
                  <w:shd w:val="clear" w:color="auto" w:fill="000000" w:themeFill="text1"/>
                </w:tcPr>
                <w:p w14:paraId="04043648" w14:textId="77777777" w:rsidR="008A2618" w:rsidRDefault="008A2618" w:rsidP="00427C94">
                  <w:pPr>
                    <w:spacing w:after="0"/>
                  </w:pPr>
                </w:p>
              </w:tc>
              <w:tc>
                <w:tcPr>
                  <w:tcW w:w="1247" w:type="dxa"/>
                  <w:shd w:val="clear" w:color="auto" w:fill="FFFFFF" w:themeFill="background1"/>
                </w:tcPr>
                <w:p w14:paraId="30A310D8" w14:textId="77777777" w:rsidR="008A2618" w:rsidRDefault="008A2618" w:rsidP="00427C94">
                  <w:pPr>
                    <w:spacing w:after="0"/>
                  </w:pPr>
                </w:p>
              </w:tc>
            </w:tr>
          </w:tbl>
          <w:p w14:paraId="318E48D1" w14:textId="77777777" w:rsidR="008A2618" w:rsidRPr="00F97F12" w:rsidRDefault="008A2618" w:rsidP="00427C94"/>
        </w:tc>
      </w:tr>
      <w:tr w:rsidR="008A2618" w14:paraId="3DA80223" w14:textId="77777777" w:rsidTr="00427C94">
        <w:trPr>
          <w:trHeight w:val="303"/>
        </w:trPr>
        <w:tc>
          <w:tcPr>
            <w:tcW w:w="1660" w:type="pct"/>
            <w:gridSpan w:val="2"/>
            <w:vMerge w:val="restart"/>
          </w:tcPr>
          <w:p w14:paraId="3065C6B1" w14:textId="77777777" w:rsidR="008A2618" w:rsidRPr="005E48B3" w:rsidRDefault="008A2618" w:rsidP="00427C94">
            <w:r>
              <w:t xml:space="preserve"> </w:t>
            </w:r>
          </w:p>
        </w:tc>
        <w:tc>
          <w:tcPr>
            <w:tcW w:w="1671" w:type="pct"/>
            <w:gridSpan w:val="2"/>
            <w:vAlign w:val="bottom"/>
          </w:tcPr>
          <w:p w14:paraId="4B844958" w14:textId="77777777" w:rsidR="008A2618" w:rsidRPr="00F97F12" w:rsidRDefault="00000000" w:rsidP="00427C94">
            <w:pPr>
              <w:pStyle w:val="SkillName"/>
            </w:pPr>
            <w:sdt>
              <w:sdtPr>
                <w:rPr>
                  <w:color w:val="808080"/>
                </w:rPr>
                <w:id w:val="525149114"/>
                <w:placeholder>
                  <w:docPart w:val="5F8A2F1EFC7C4612BFCB71B302ECFF4F"/>
                </w:placeholder>
                <w:temporary/>
                <w:showingPlcHdr/>
                <w15:appearance w15:val="hidden"/>
              </w:sdtPr>
              <w:sdtEndPr>
                <w:rPr>
                  <w:color w:val="auto"/>
                </w:rPr>
              </w:sdtEndPr>
              <w:sdtContent>
                <w:r w:rsidR="008A2618" w:rsidRPr="00A336B9">
                  <w:rPr>
                    <w:rStyle w:val="PlaceholderText"/>
                    <w:color w:val="auto"/>
                  </w:rPr>
                  <w:t>Problem Solving</w:t>
                </w:r>
              </w:sdtContent>
            </w:sdt>
            <w:r w:rsidR="008A2618" w:rsidRPr="00A336B9">
              <w:t xml:space="preserve"> </w:t>
            </w:r>
          </w:p>
        </w:tc>
        <w:tc>
          <w:tcPr>
            <w:tcW w:w="1669" w:type="pct"/>
            <w:gridSpan w:val="2"/>
            <w:vAlign w:val="bottom"/>
          </w:tcPr>
          <w:p w14:paraId="2CFE9507" w14:textId="77777777" w:rsidR="008A2618" w:rsidRPr="00F97F12" w:rsidRDefault="00000000" w:rsidP="00427C94">
            <w:pPr>
              <w:pStyle w:val="SkillRating"/>
            </w:pPr>
            <w:sdt>
              <w:sdtPr>
                <w:id w:val="-557323656"/>
                <w:placeholder>
                  <w:docPart w:val="AD634505CEA34DC0A25C55F91A0905B7"/>
                </w:placeholder>
                <w:temporary/>
                <w:showingPlcHdr/>
                <w15:appearance w15:val="hidden"/>
              </w:sdtPr>
              <w:sdtContent>
                <w:r w:rsidR="008A2618">
                  <w:t>10</w:t>
                </w:r>
                <w:r w:rsidR="008A2618" w:rsidRPr="00A336B9">
                  <w:rPr>
                    <w:rStyle w:val="PlaceholderText"/>
                    <w:color w:val="auto"/>
                  </w:rPr>
                  <w:t>/10</w:t>
                </w:r>
              </w:sdtContent>
            </w:sdt>
            <w:r w:rsidR="008A2618">
              <w:t xml:space="preserve"> </w:t>
            </w:r>
          </w:p>
        </w:tc>
      </w:tr>
      <w:tr w:rsidR="008A2618" w14:paraId="00C52636" w14:textId="77777777" w:rsidTr="001A1B99">
        <w:trPr>
          <w:trHeight w:val="374"/>
        </w:trPr>
        <w:tc>
          <w:tcPr>
            <w:tcW w:w="1660" w:type="pct"/>
            <w:gridSpan w:val="2"/>
            <w:vMerge/>
          </w:tcPr>
          <w:p w14:paraId="7166D553" w14:textId="77777777" w:rsidR="008A2618" w:rsidRPr="007C178A" w:rsidRDefault="008A2618" w:rsidP="00427C94">
            <w:pPr>
              <w:pStyle w:val="Heading1"/>
              <w:rPr>
                <w:rStyle w:val="PlaceholderText"/>
                <w:color w:val="231F20"/>
              </w:rPr>
            </w:pPr>
          </w:p>
        </w:tc>
        <w:tc>
          <w:tcPr>
            <w:tcW w:w="3340" w:type="pct"/>
            <w:gridSpan w:val="4"/>
            <w:vAlign w:val="center"/>
          </w:tcPr>
          <w:tbl>
            <w:tblPr>
              <w:tblW w:w="5197" w:type="dxa"/>
              <w:tblLook w:val="0600" w:firstRow="0" w:lastRow="0" w:firstColumn="0" w:lastColumn="0" w:noHBand="1" w:noVBand="1"/>
            </w:tblPr>
            <w:tblGrid>
              <w:gridCol w:w="4577"/>
              <w:gridCol w:w="620"/>
            </w:tblGrid>
            <w:tr w:rsidR="001A1B99" w14:paraId="1AFC9229" w14:textId="77777777" w:rsidTr="00AA01E1">
              <w:trPr>
                <w:trHeight w:val="288"/>
              </w:trPr>
              <w:tc>
                <w:tcPr>
                  <w:tcW w:w="4577" w:type="dxa"/>
                  <w:shd w:val="clear" w:color="auto" w:fill="000000" w:themeFill="text1"/>
                </w:tcPr>
                <w:p w14:paraId="235F934F" w14:textId="77777777" w:rsidR="001A1B99" w:rsidRDefault="001A1B99" w:rsidP="001A1B99">
                  <w:pPr>
                    <w:spacing w:after="0"/>
                  </w:pPr>
                </w:p>
              </w:tc>
              <w:tc>
                <w:tcPr>
                  <w:tcW w:w="620" w:type="dxa"/>
                  <w:shd w:val="clear" w:color="auto" w:fill="000000" w:themeFill="text1"/>
                </w:tcPr>
                <w:p w14:paraId="24A2F779" w14:textId="77777777" w:rsidR="001A1B99" w:rsidRDefault="001A1B99" w:rsidP="001A1B99">
                  <w:pPr>
                    <w:spacing w:after="0"/>
                  </w:pPr>
                </w:p>
              </w:tc>
            </w:tr>
          </w:tbl>
          <w:p w14:paraId="6042E12B" w14:textId="77777777" w:rsidR="008A2618" w:rsidRPr="00F97F12" w:rsidRDefault="008A2618" w:rsidP="001A1B99">
            <w:pPr>
              <w:spacing w:after="0"/>
            </w:pPr>
          </w:p>
        </w:tc>
      </w:tr>
    </w:tbl>
    <w:p w14:paraId="6C694429" w14:textId="1D68DA00" w:rsidR="00340C75" w:rsidRPr="00F5689F" w:rsidRDefault="00340C75" w:rsidP="00F5689F"/>
    <w:sectPr w:rsidR="00340C75" w:rsidRPr="00F5689F" w:rsidSect="008450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734" w:bottom="288" w:left="33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AFFD0" w14:textId="77777777" w:rsidR="00D53DB6" w:rsidRDefault="00D53DB6" w:rsidP="00430CE1">
      <w:pPr>
        <w:spacing w:after="0"/>
      </w:pPr>
      <w:r>
        <w:separator/>
      </w:r>
    </w:p>
  </w:endnote>
  <w:endnote w:type="continuationSeparator" w:id="0">
    <w:p w14:paraId="474ECEC8" w14:textId="77777777" w:rsidR="00D53DB6" w:rsidRDefault="00D53DB6" w:rsidP="00430CE1">
      <w:pPr>
        <w:spacing w:after="0"/>
      </w:pPr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D846" w14:textId="77777777" w:rsidR="00F46BAC" w:rsidRDefault="00F46BAC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6836" w14:textId="77777777" w:rsidR="00F46BAC" w:rsidRDefault="00F46BAC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4AF5" w14:textId="77777777" w:rsidR="00F46BAC" w:rsidRDefault="00F46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EFF3" w14:textId="77777777" w:rsidR="00D53DB6" w:rsidRDefault="00D53DB6" w:rsidP="00430CE1">
      <w:pPr>
        <w:spacing w:after="0"/>
      </w:pPr>
      <w:r>
        <w:separator/>
      </w:r>
    </w:p>
  </w:footnote>
  <w:footnote w:type="continuationSeparator" w:id="0">
    <w:p w14:paraId="554BE9B4" w14:textId="77777777" w:rsidR="00D53DB6" w:rsidRDefault="00D53DB6" w:rsidP="00430CE1">
      <w:pPr>
        <w:spacing w:after="0"/>
      </w:pPr>
      <w:r>
        <w:continuationSeparator/>
      </w:r>
    </w:p>
  </w:footnote>
</w:footnotes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056A" w14:textId="77777777" w:rsidR="00F46BAC" w:rsidRDefault="00F46BAC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C28A" w14:textId="77777777" w:rsidR="00F46BAC" w:rsidRDefault="00F46BAC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5E70" w14:textId="77777777" w:rsidR="00F46BAC" w:rsidRDefault="00F46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3C652FBE"/>
    <w:multiLevelType w:val="hybridMultilevel"/>
    <w:tmpl w:val="B4BC3380"/>
    <w:lvl w:ilvl="0" w:tplc="3CE23742">
      <w:start w:val="1"/>
      <w:numFmt w:val="bullet"/>
      <w:pStyle w:val="SkillsBullets"/>
      <w:lvlText w:val=""/>
      <w:lvlJc w:val="left"/>
      <w:pPr>
        <w:ind w:left="1080" w:hanging="360"/>
      </w:pPr>
      <w:rPr>
        <w:rFonts w:ascii="Wingdings" w:hAnsi="Wingdings" w:hint="default"/>
        <w:color w:val="F9D448" w:themeColor="accent6"/>
        <w:sz w:val="18"/>
        <w:szCs w:val="1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316379361">
    <w:abstractNumId w:val="2"/>
  </w:num>
  <w:num w:numId="2" w16cid:durableId="1441995092">
    <w:abstractNumId w:val="5"/>
  </w:num>
  <w:num w:numId="3" w16cid:durableId="445387596">
    <w:abstractNumId w:val="4"/>
  </w:num>
  <w:num w:numId="4" w16cid:durableId="1056708780">
    <w:abstractNumId w:val="0"/>
  </w:num>
  <w:num w:numId="5" w16cid:durableId="566382999">
    <w:abstractNumId w:val="1"/>
  </w:num>
  <w:num w:numId="6" w16cid:durableId="1354960794">
    <w:abstractNumId w:val="6"/>
  </w:num>
  <w:num w:numId="7" w16cid:durableId="1794597488">
    <w:abstractNumId w:val="3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formsDesign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3F"/>
    <w:rsid w:val="00091942"/>
    <w:rsid w:val="000A7C2D"/>
    <w:rsid w:val="001A1B99"/>
    <w:rsid w:val="002C2CCF"/>
    <w:rsid w:val="00340C75"/>
    <w:rsid w:val="003D29D5"/>
    <w:rsid w:val="003E337C"/>
    <w:rsid w:val="003E6D64"/>
    <w:rsid w:val="00430CE1"/>
    <w:rsid w:val="00473895"/>
    <w:rsid w:val="00551545"/>
    <w:rsid w:val="00571D14"/>
    <w:rsid w:val="005D49CA"/>
    <w:rsid w:val="005E48B3"/>
    <w:rsid w:val="006C505C"/>
    <w:rsid w:val="006F21FD"/>
    <w:rsid w:val="007466F4"/>
    <w:rsid w:val="0076568E"/>
    <w:rsid w:val="007C178A"/>
    <w:rsid w:val="007D6EB0"/>
    <w:rsid w:val="007E1988"/>
    <w:rsid w:val="008450E9"/>
    <w:rsid w:val="00851431"/>
    <w:rsid w:val="008539E9"/>
    <w:rsid w:val="0086291E"/>
    <w:rsid w:val="008739BA"/>
    <w:rsid w:val="008A2618"/>
    <w:rsid w:val="0094656D"/>
    <w:rsid w:val="00A268F1"/>
    <w:rsid w:val="00A336B9"/>
    <w:rsid w:val="00A635D5"/>
    <w:rsid w:val="00A82D03"/>
    <w:rsid w:val="00AA01E1"/>
    <w:rsid w:val="00AD181F"/>
    <w:rsid w:val="00B1544D"/>
    <w:rsid w:val="00B444D0"/>
    <w:rsid w:val="00B80EE9"/>
    <w:rsid w:val="00BA27F2"/>
    <w:rsid w:val="00C14A12"/>
    <w:rsid w:val="00C57D71"/>
    <w:rsid w:val="00C8183F"/>
    <w:rsid w:val="00C83E97"/>
    <w:rsid w:val="00C84C7D"/>
    <w:rsid w:val="00D53DB6"/>
    <w:rsid w:val="00D7251A"/>
    <w:rsid w:val="00DD27A0"/>
    <w:rsid w:val="00E6525B"/>
    <w:rsid w:val="00ED6E70"/>
    <w:rsid w:val="00EE23E1"/>
    <w:rsid w:val="00EF10F2"/>
    <w:rsid w:val="00F10BFE"/>
    <w:rsid w:val="00F1408F"/>
    <w:rsid w:val="00F25365"/>
    <w:rsid w:val="00F41ACF"/>
    <w:rsid w:val="00F46BAC"/>
    <w:rsid w:val="00F5689F"/>
    <w:rsid w:val="00F7064C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3D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C7D"/>
    <w:pPr>
      <w:spacing w:after="200"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78A"/>
    <w:pPr>
      <w:spacing w:before="27" w:after="120"/>
      <w:outlineLvl w:val="0"/>
    </w:pPr>
    <w:rPr>
      <w:rFonts w:asciiTheme="majorHAnsi" w:hAnsiTheme="majorHAnsi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7C178A"/>
    <w:rPr>
      <w:rFonts w:asciiTheme="majorHAnsi" w:eastAsia="Arial" w:hAnsiTheme="majorHAnsi" w:cs="Arial"/>
      <w:b/>
      <w:color w:val="231F20"/>
      <w:szCs w:val="1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Address">
    <w:name w:val="Address"/>
    <w:basedOn w:val="Normal"/>
    <w:qFormat/>
    <w:rsid w:val="008A2618"/>
    <w:pPr>
      <w:spacing w:after="0"/>
    </w:pPr>
  </w:style>
  <w:style w:type="paragraph" w:customStyle="1" w:styleId="SkillsBullets">
    <w:name w:val="Skills Bullets"/>
    <w:basedOn w:val="BulletsSkills"/>
    <w:semiHidden/>
    <w:qFormat/>
    <w:rsid w:val="008450E9"/>
    <w:pPr>
      <w:numPr>
        <w:numId w:val="7"/>
      </w:numPr>
      <w:spacing w:after="300"/>
      <w:contextualSpacing/>
    </w:pPr>
    <w:rPr>
      <w:sz w:val="24"/>
    </w:rPr>
  </w:style>
  <w:style w:type="paragraph" w:customStyle="1" w:styleId="BulletsSkills">
    <w:name w:val="Bullets Skills"/>
    <w:basedOn w:val="Address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84C7D"/>
    <w:pPr>
      <w:spacing w:after="0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C84C7D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semiHidden/>
    <w:qFormat/>
    <w:rsid w:val="00A82D03"/>
    <w:rPr>
      <w:rFonts w:asciiTheme="majorHAnsi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336B9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F5689F"/>
    <w:rPr>
      <w:color w:val="4495A2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430C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6B9"/>
    <w:rPr>
      <w:rFonts w:eastAsia="Arial" w:cs="Arial"/>
      <w:color w:val="231F20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430C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6B9"/>
    <w:rPr>
      <w:rFonts w:eastAsia="Arial" w:cs="Arial"/>
      <w:color w:val="231F20"/>
      <w:sz w:val="18"/>
      <w:szCs w:val="16"/>
      <w:lang w:bidi="en-US"/>
    </w:rPr>
  </w:style>
  <w:style w:type="paragraph" w:customStyle="1" w:styleId="Objective">
    <w:name w:val="Objective"/>
    <w:basedOn w:val="Normal"/>
    <w:qFormat/>
    <w:rsid w:val="00C84C7D"/>
    <w:rPr>
      <w:sz w:val="22"/>
    </w:rPr>
  </w:style>
  <w:style w:type="paragraph" w:customStyle="1" w:styleId="Company">
    <w:name w:val="Company"/>
    <w:basedOn w:val="Normal"/>
    <w:qFormat/>
    <w:rsid w:val="008A2618"/>
    <w:pPr>
      <w:spacing w:before="120" w:after="0"/>
    </w:pPr>
  </w:style>
  <w:style w:type="paragraph" w:customStyle="1" w:styleId="DateRange">
    <w:name w:val="Date Range"/>
    <w:basedOn w:val="Normal"/>
    <w:qFormat/>
    <w:rsid w:val="008A2618"/>
    <w:pPr>
      <w:spacing w:after="120"/>
    </w:pPr>
  </w:style>
  <w:style w:type="paragraph" w:customStyle="1" w:styleId="SkillName">
    <w:name w:val="Skill Name"/>
    <w:basedOn w:val="Normal"/>
    <w:qFormat/>
    <w:rsid w:val="00A336B9"/>
    <w:pPr>
      <w:spacing w:after="0"/>
    </w:pPr>
    <w:rPr>
      <w:color w:val="auto"/>
    </w:rPr>
  </w:style>
  <w:style w:type="paragraph" w:customStyle="1" w:styleId="SkillRating">
    <w:name w:val="Skill Rating"/>
    <w:basedOn w:val="Normal"/>
    <w:qFormat/>
    <w:rsid w:val="00A336B9"/>
    <w:pPr>
      <w:spacing w:after="0"/>
      <w:jc w:val="righ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A1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A12"/>
    <w:rPr>
      <w:rFonts w:ascii="Segoe UI" w:eastAsia="Arial" w:hAnsi="Segoe UI" w:cs="Segoe UI"/>
      <w:color w:val="231F20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1.xml" Id="rId8" /><Relationship Type="http://schemas.openxmlformats.org/officeDocument/2006/relationships/footer" Target="/word/footer31.xml" Id="rId13" /><Relationship Type="http://schemas.openxmlformats.org/officeDocument/2006/relationships/customXml" Target="/customXml/item3.xml" Id="rId1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header" Target="/word/header32.xml" Id="rId12" /><Relationship Type="http://schemas.openxmlformats.org/officeDocument/2006/relationships/customXml" Target="/customXml/item22.xml" Id="rId17" /><Relationship Type="http://schemas.openxmlformats.org/officeDocument/2006/relationships/numbering" Target="/word/numbering.xml" Id="rId2" /><Relationship Type="http://schemas.openxmlformats.org/officeDocument/2006/relationships/theme" Target="/word/theme/theme11.xml" Id="rId16" /><Relationship Type="http://schemas.openxmlformats.org/officeDocument/2006/relationships/customXml" Target="/customXml/item13.xml" Id="rId1" /><Relationship Type="http://schemas.openxmlformats.org/officeDocument/2006/relationships/footnotes" Target="/word/footnotes.xml" Id="rId6" /><Relationship Type="http://schemas.openxmlformats.org/officeDocument/2006/relationships/footer" Target="/word/footer22.xml" Id="rId11" /><Relationship Type="http://schemas.openxmlformats.org/officeDocument/2006/relationships/webSettings" Target="/word/webSettings.xml" Id="rId5" /><Relationship Type="http://schemas.openxmlformats.org/officeDocument/2006/relationships/glossaryDocument" Target="/word/glossary/document.xml" Id="rId15" /><Relationship Type="http://schemas.openxmlformats.org/officeDocument/2006/relationships/footer" Target="/word/footer13.xml" Id="rId10" /><Relationship Type="http://schemas.openxmlformats.org/officeDocument/2006/relationships/customXml" Target="/customXml/item44.xml" Id="rId19" /><Relationship Type="http://schemas.openxmlformats.org/officeDocument/2006/relationships/settings" Target="/word/settings2.xml" Id="rId4" /><Relationship Type="http://schemas.openxmlformats.org/officeDocument/2006/relationships/header" Target="/word/header23.xml" Id="rId9" /><Relationship Type="http://schemas.openxmlformats.org/officeDocument/2006/relationships/fontTable" Target="/word/fontTable2.xml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ettings" Target="/word/glossary/settings.xml" Id="rId3" /><Relationship Type="http://schemas.openxmlformats.org/officeDocument/2006/relationships/styles" Target="/word/glossary/styles2.xml" Id="rId2" /><Relationship Type="http://schemas.openxmlformats.org/officeDocument/2006/relationships/numbering" Target="/word/glossary/numbering2.xml" Id="rId1" /><Relationship Type="http://schemas.openxmlformats.org/officeDocument/2006/relationships/fontTable" Target="/word/glossary/fontTable.xml" Id="rId5" /><Relationship Type="http://schemas.openxmlformats.org/officeDocument/2006/relationships/webSettings" Target="/word/glossary/webSettings2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4EB82ECA8D4D15BE4296ED08A74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9ED0A-B4E5-474B-A621-FF85F5F7D909}"/>
      </w:docPartPr>
      <w:docPartBody>
        <w:p w:rsidR="00AC3EBA" w:rsidRDefault="00E2538F" w:rsidP="00E10D7F">
          <w:pPr>
            <w:pStyle w:val="384EB82ECA8D4D15BE4296ED08A74209"/>
          </w:pPr>
          <w:r w:rsidRPr="00F5689F">
            <w:t>4567 Main Street</w:t>
          </w:r>
        </w:p>
      </w:docPartBody>
    </w:docPart>
    <w:docPart>
      <w:docPartPr>
        <w:name w:val="3A4E61E1967243C08C83D3595550C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E51F3-6FFA-4FD6-9588-011662D292E2}"/>
      </w:docPartPr>
      <w:docPartBody>
        <w:p w:rsidR="00AC3EBA" w:rsidRDefault="00E2538F" w:rsidP="00E10D7F">
          <w:pPr>
            <w:pStyle w:val="3A4E61E1967243C08C83D3595550C665"/>
          </w:pPr>
          <w:r w:rsidRPr="00F5689F">
            <w:t>City, State 98052</w:t>
          </w:r>
        </w:p>
      </w:docPartBody>
    </w:docPart>
    <w:docPart>
      <w:docPartPr>
        <w:name w:val="C2432108C3024BCC8B2A5FF971314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8468-02E1-454F-B025-DA39B2D8A55A}"/>
      </w:docPartPr>
      <w:docPartBody>
        <w:p w:rsidR="00AC3EBA" w:rsidRDefault="00E2538F" w:rsidP="00E10D7F">
          <w:pPr>
            <w:pStyle w:val="C2432108C3024BCC8B2A5FF971314031"/>
          </w:pPr>
          <w:r w:rsidRPr="00F5689F">
            <w:t>(718) 555–0100</w:t>
          </w:r>
        </w:p>
      </w:docPartBody>
    </w:docPart>
    <w:docPart>
      <w:docPartPr>
        <w:name w:val="218C541AAFCA441AB08E11B0838F8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A1CB2-4C28-438D-AF6C-4ABCA5C8BC45}"/>
      </w:docPartPr>
      <w:docPartBody>
        <w:p w:rsidR="00AC3EBA" w:rsidRDefault="00E2538F" w:rsidP="00E10D7F">
          <w:pPr>
            <w:pStyle w:val="218C541AAFCA441AB08E11B0838F8C1D"/>
          </w:pPr>
          <w:r>
            <w:t>Taylor</w:t>
          </w:r>
          <w:r>
            <w:br/>
            <w:t>Phillips</w:t>
          </w:r>
        </w:p>
      </w:docPartBody>
    </w:docPart>
    <w:docPart>
      <w:docPartPr>
        <w:name w:val="0969745F7A7F41DF97A3FFE0B4682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5C4FB-CBAF-4CC5-A7A5-22DA4C1282E1}"/>
      </w:docPartPr>
      <w:docPartBody>
        <w:p w:rsidR="00AC3EBA" w:rsidRDefault="00E2538F" w:rsidP="00E10D7F">
          <w:pPr>
            <w:pStyle w:val="0969745F7A7F41DF97A3FFE0B4682E34"/>
          </w:pPr>
          <w:r w:rsidRPr="00C14A12">
            <w:t>State your career goals and show how they align with the job description you’re targeting. Be brief and keep it from sounding generic. Be yourself.</w:t>
          </w:r>
        </w:p>
      </w:docPartBody>
    </w:docPart>
    <w:docPart>
      <w:docPartPr>
        <w:name w:val="7E1994606CC04965A2BF89D1208F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3EA45-8904-4BE2-89FB-57391C78A0F7}"/>
      </w:docPartPr>
      <w:docPartBody>
        <w:p w:rsidR="008219D1" w:rsidRDefault="00E2538F" w:rsidP="008A57A3">
          <w:pPr>
            <w:pStyle w:val="7E1994606CC04965A2BF89D1208F8FBF8"/>
          </w:pPr>
          <w:r w:rsidRPr="00C84C7D">
            <w:t>Design Director</w:t>
          </w:r>
        </w:p>
      </w:docPartBody>
    </w:docPart>
    <w:docPart>
      <w:docPartPr>
        <w:name w:val="5208B5BA437B4CE9852977FB1675D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E0EC5-40E4-4E43-AF8B-42E80F9BEE2A}"/>
      </w:docPartPr>
      <w:docPartBody>
        <w:p w:rsidR="008219D1" w:rsidRDefault="00E2538F" w:rsidP="00E2538F">
          <w:pPr>
            <w:pStyle w:val="5208B5BA437B4CE9852977FB1675D086"/>
          </w:pPr>
          <w:r w:rsidRPr="00C84C7D">
            <w:rPr>
              <w:rStyle w:val="PlaceholderText"/>
            </w:rPr>
            <w:t>Senior Designer</w:t>
          </w:r>
        </w:p>
      </w:docPartBody>
    </w:docPart>
    <w:docPart>
      <w:docPartPr>
        <w:name w:val="8819036FC9194B9F8A25F2836EC5D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06554-D7C9-4119-85E7-FC21A3CDBA7F}"/>
      </w:docPartPr>
      <w:docPartBody>
        <w:p w:rsidR="008219D1" w:rsidRDefault="00E2538F" w:rsidP="00E2538F">
          <w:pPr>
            <w:pStyle w:val="8819036FC9194B9F8A25F2836EC5D894"/>
          </w:pPr>
          <w:r w:rsidRPr="00C84C7D">
            <w:rPr>
              <w:rStyle w:val="PlaceholderText"/>
            </w:rPr>
            <w:t>Designer</w:t>
          </w:r>
        </w:p>
      </w:docPartBody>
    </w:docPart>
    <w:docPart>
      <w:docPartPr>
        <w:name w:val="520048274EC84482ADB04C33B8D35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AB160-0ABD-4CE1-BD7E-0AA79306AACF}"/>
      </w:docPartPr>
      <w:docPartBody>
        <w:p w:rsidR="008219D1" w:rsidRDefault="00E2538F" w:rsidP="0098619D">
          <w:pPr>
            <w:pStyle w:val="520048274EC84482ADB04C33B8D35C76"/>
          </w:pPr>
          <w:r w:rsidRPr="00C84C7D">
            <w:t>First Up Consultants</w:t>
          </w:r>
        </w:p>
      </w:docPartBody>
    </w:docPart>
    <w:docPart>
      <w:docPartPr>
        <w:name w:val="0D1D0CCAF0AC4F52B8AD9CE509374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FF82B-B61B-4FF3-8264-75E3033AB9A3}"/>
      </w:docPartPr>
      <w:docPartBody>
        <w:p w:rsidR="008219D1" w:rsidRDefault="00E2538F" w:rsidP="0098619D">
          <w:pPr>
            <w:pStyle w:val="0D1D0CCAF0AC4F52B8AD9CE50937456D"/>
          </w:pPr>
          <w:r w:rsidRPr="00AD181F">
            <w:t>Nod Publishing</w:t>
          </w:r>
        </w:p>
      </w:docPartBody>
    </w:docPart>
    <w:docPart>
      <w:docPartPr>
        <w:name w:val="EE8A5902C78F474686BB832E55D93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301A2-18C5-4E7A-8053-2D28695B8E30}"/>
      </w:docPartPr>
      <w:docPartBody>
        <w:p w:rsidR="008219D1" w:rsidRDefault="00E2538F" w:rsidP="0098619D">
          <w:pPr>
            <w:pStyle w:val="EE8A5902C78F474686BB832E55D93617"/>
          </w:pPr>
          <w:r w:rsidRPr="00C84C7D">
            <w:t>Adatum Corporation</w:t>
          </w:r>
        </w:p>
      </w:docPartBody>
    </w:docPart>
    <w:docPart>
      <w:docPartPr>
        <w:name w:val="D5E677288DE34CE7A8AB85DA1D7BC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7D96C-4C33-4E13-A238-0893244BC01A}"/>
      </w:docPartPr>
      <w:docPartBody>
        <w:p w:rsidR="008219D1" w:rsidRDefault="00E2538F" w:rsidP="00E2538F">
          <w:pPr>
            <w:pStyle w:val="D5E677288DE34CE7A8AB85DA1D7BC495"/>
          </w:pPr>
          <w:r w:rsidRPr="007C178A">
            <w:rPr>
              <w:rStyle w:val="PlaceholderText"/>
            </w:rPr>
            <w:t xml:space="preserve">Bachelor of Arts in </w:t>
          </w:r>
          <w:r>
            <w:rPr>
              <w:rStyle w:val="PlaceholderText"/>
            </w:rPr>
            <w:t xml:space="preserve">Art &amp; Design </w:t>
          </w:r>
        </w:p>
      </w:docPartBody>
    </w:docPart>
    <w:docPart>
      <w:docPartPr>
        <w:name w:val="DCB83CFB91674D77803D719967C75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2A065-EA99-4287-8F4B-BB48568E8C92}"/>
      </w:docPartPr>
      <w:docPartBody>
        <w:p w:rsidR="008219D1" w:rsidRDefault="00E2538F" w:rsidP="00E2538F">
          <w:pPr>
            <w:pStyle w:val="DCB83CFB91674D77803D719967C75D00"/>
          </w:pPr>
          <w:r w:rsidRPr="00A336B9">
            <w:rPr>
              <w:rStyle w:val="PlaceholderText"/>
            </w:rPr>
            <w:t>Leadership</w:t>
          </w:r>
        </w:p>
      </w:docPartBody>
    </w:docPart>
    <w:docPart>
      <w:docPartPr>
        <w:name w:val="E964E2C931974745849EB43D3218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1BC82-B3A8-4F6B-A074-31258FEABA33}"/>
      </w:docPartPr>
      <w:docPartBody>
        <w:p w:rsidR="008219D1" w:rsidRDefault="00E2538F" w:rsidP="00E2538F">
          <w:pPr>
            <w:pStyle w:val="E964E2C931974745849EB43D321812F9"/>
          </w:pPr>
          <w:r>
            <w:rPr>
              <w:rStyle w:val="PlaceholderText"/>
            </w:rPr>
            <w:t>7</w:t>
          </w:r>
          <w:r w:rsidRPr="00A336B9">
            <w:rPr>
              <w:rStyle w:val="PlaceholderText"/>
            </w:rPr>
            <w:t>/10</w:t>
          </w:r>
        </w:p>
      </w:docPartBody>
    </w:docPart>
    <w:docPart>
      <w:docPartPr>
        <w:name w:val="129501AD53F341F49F459857FA71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E3EB5-C182-4969-9ECF-F6C7E9CC4DCC}"/>
      </w:docPartPr>
      <w:docPartBody>
        <w:p w:rsidR="008219D1" w:rsidRDefault="00E2538F" w:rsidP="00E2538F">
          <w:pPr>
            <w:pStyle w:val="129501AD53F341F49F459857FA71B777"/>
          </w:pPr>
          <w:r w:rsidRPr="00A336B9">
            <w:rPr>
              <w:rStyle w:val="PlaceholderText"/>
            </w:rPr>
            <w:t>Problem Solving</w:t>
          </w:r>
        </w:p>
      </w:docPartBody>
    </w:docPart>
    <w:docPart>
      <w:docPartPr>
        <w:name w:val="330C92E7CF514E2EA970ACF90EFE4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ADBD-BC91-49D5-ABCD-5F1E09B8189F}"/>
      </w:docPartPr>
      <w:docPartBody>
        <w:p w:rsidR="008219D1" w:rsidRDefault="00E2538F" w:rsidP="00E2538F">
          <w:pPr>
            <w:pStyle w:val="330C92E7CF514E2EA970ACF90EFE4649"/>
          </w:pPr>
          <w:r>
            <w:t>10</w:t>
          </w:r>
          <w:r w:rsidRPr="00A336B9">
            <w:rPr>
              <w:rStyle w:val="PlaceholderText"/>
            </w:rPr>
            <w:t>/10</w:t>
          </w:r>
        </w:p>
      </w:docPartBody>
    </w:docPart>
    <w:docPart>
      <w:docPartPr>
        <w:name w:val="9717E0DC06374FF98F85E0FE15793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49AC2-C2D3-4F76-BA1A-BEC0D1D53830}"/>
      </w:docPartPr>
      <w:docPartBody>
        <w:p w:rsidR="008219D1" w:rsidRDefault="00E2538F" w:rsidP="00E2538F">
          <w:pPr>
            <w:pStyle w:val="9717E0DC06374FF98F85E0FE15793E43"/>
          </w:pPr>
          <w:r w:rsidRPr="00A336B9">
            <w:rPr>
              <w:rStyle w:val="PlaceholderText"/>
            </w:rPr>
            <w:t>Creativity</w:t>
          </w:r>
        </w:p>
      </w:docPartBody>
    </w:docPart>
    <w:docPart>
      <w:docPartPr>
        <w:name w:val="F41FCCB287F54820AA9877B8F1EF2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BD40F-93C4-4382-A95F-E2A19A5BC48B}"/>
      </w:docPartPr>
      <w:docPartBody>
        <w:p w:rsidR="008219D1" w:rsidRDefault="00E2538F" w:rsidP="00E2538F">
          <w:pPr>
            <w:pStyle w:val="F41FCCB287F54820AA9877B8F1EF2545"/>
          </w:pPr>
          <w:r w:rsidRPr="00A336B9">
            <w:rPr>
              <w:rStyle w:val="PlaceholderText"/>
            </w:rPr>
            <w:t>9/10</w:t>
          </w:r>
        </w:p>
      </w:docPartBody>
    </w:docPart>
    <w:docPart>
      <w:docPartPr>
        <w:name w:val="97DBA3ED125241A79CAC9D8CE8C73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A8930-CB94-4A1F-8565-443F4F97641E}"/>
      </w:docPartPr>
      <w:docPartBody>
        <w:p w:rsidR="007C172C" w:rsidRDefault="00E2538F" w:rsidP="008A57A3">
          <w:pPr>
            <w:pStyle w:val="97DBA3ED125241A79CAC9D8CE8C735F3"/>
          </w:pPr>
          <w:r w:rsidRPr="00F5689F">
            <w:t>4567 Main Street</w:t>
          </w:r>
        </w:p>
      </w:docPartBody>
    </w:docPart>
    <w:docPart>
      <w:docPartPr>
        <w:name w:val="2E32FD213F54403CAFACA6C7FB85C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AF626-8B17-4148-ADD0-6A723EE26ACA}"/>
      </w:docPartPr>
      <w:docPartBody>
        <w:p w:rsidR="007C172C" w:rsidRDefault="00E2538F" w:rsidP="008A57A3">
          <w:pPr>
            <w:pStyle w:val="2E32FD213F54403CAFACA6C7FB85C257"/>
          </w:pPr>
          <w:r w:rsidRPr="00F5689F">
            <w:t>City, State 98052</w:t>
          </w:r>
        </w:p>
      </w:docPartBody>
    </w:docPart>
    <w:docPart>
      <w:docPartPr>
        <w:name w:val="9BA245D449B640C19640848545147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A0BC4-BB2D-4115-95F1-43D57FFEAF5A}"/>
      </w:docPartPr>
      <w:docPartBody>
        <w:p w:rsidR="007C172C" w:rsidRDefault="00E2538F" w:rsidP="008A57A3">
          <w:pPr>
            <w:pStyle w:val="9BA245D449B640C1964084854514763D"/>
          </w:pPr>
          <w:r w:rsidRPr="00F5689F">
            <w:t>(718) 555–0100</w:t>
          </w:r>
        </w:p>
      </w:docPartBody>
    </w:docPart>
    <w:docPart>
      <w:docPartPr>
        <w:name w:val="E5A4C9B6FAE846B68A0D57598D680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4962E-581D-4E75-A540-676E1FE97F0F}"/>
      </w:docPartPr>
      <w:docPartBody>
        <w:p w:rsidR="007C172C" w:rsidRDefault="00E2538F" w:rsidP="008A57A3">
          <w:pPr>
            <w:pStyle w:val="E5A4C9B6FAE846B68A0D57598D6806B8"/>
          </w:pPr>
          <w:r>
            <w:t>Taylor</w:t>
          </w:r>
          <w:r>
            <w:br/>
            <w:t>Phillips</w:t>
          </w:r>
        </w:p>
      </w:docPartBody>
    </w:docPart>
    <w:docPart>
      <w:docPartPr>
        <w:name w:val="7DF5D60EE1A24FB0A58AEE8A8430D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779DF-EE7B-4A9F-B3CC-0D105EF33F2A}"/>
      </w:docPartPr>
      <w:docPartBody>
        <w:p w:rsidR="007C172C" w:rsidRDefault="00E2538F" w:rsidP="008A57A3">
          <w:pPr>
            <w:pStyle w:val="7DF5D60EE1A24FB0A58AEE8A8430D853"/>
          </w:pPr>
          <w:r w:rsidRPr="00C14A12">
            <w:t>State your career goals and show how they align with the job description you’re targeting. Be brief and keep it from sounding generic. Be yourself.</w:t>
          </w:r>
        </w:p>
      </w:docPartBody>
    </w:docPart>
    <w:docPart>
      <w:docPartPr>
        <w:name w:val="56FFB91CEC3A44BCBFBEEB829C156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DBF05-6719-4859-A724-5A62CEE91FE5}"/>
      </w:docPartPr>
      <w:docPartBody>
        <w:p w:rsidR="007C172C" w:rsidRDefault="00E2538F" w:rsidP="008A57A3">
          <w:pPr>
            <w:pStyle w:val="56FFB91CEC3A44BCBFBEEB829C156DCD"/>
          </w:pPr>
          <w:r w:rsidRPr="00C84C7D">
            <w:t>Design Director</w:t>
          </w:r>
        </w:p>
      </w:docPartBody>
    </w:docPart>
    <w:docPart>
      <w:docPartPr>
        <w:name w:val="CDFF288021824A4492FCDA901201E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38106-58CC-4B36-A381-3053E8290297}"/>
      </w:docPartPr>
      <w:docPartBody>
        <w:p w:rsidR="007C172C" w:rsidRDefault="00E2538F" w:rsidP="00E2538F">
          <w:pPr>
            <w:pStyle w:val="CDFF288021824A4492FCDA901201EC48"/>
          </w:pPr>
          <w:r w:rsidRPr="00C84C7D">
            <w:rPr>
              <w:rStyle w:val="PlaceholderText"/>
            </w:rPr>
            <w:t>Senior Designer</w:t>
          </w:r>
        </w:p>
      </w:docPartBody>
    </w:docPart>
    <w:docPart>
      <w:docPartPr>
        <w:name w:val="6AEE2126BD6B41038777D3E1C6342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8A38E-0D5F-4469-878B-29F8DD473984}"/>
      </w:docPartPr>
      <w:docPartBody>
        <w:p w:rsidR="007C172C" w:rsidRDefault="00E2538F" w:rsidP="00E2538F">
          <w:pPr>
            <w:pStyle w:val="6AEE2126BD6B41038777D3E1C634225A"/>
          </w:pPr>
          <w:r w:rsidRPr="00C84C7D">
            <w:rPr>
              <w:rStyle w:val="PlaceholderText"/>
            </w:rPr>
            <w:t>Designer</w:t>
          </w:r>
        </w:p>
      </w:docPartBody>
    </w:docPart>
    <w:docPart>
      <w:docPartPr>
        <w:name w:val="FCA5D86DB6BE42419E32529E35D8A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C5A75-265B-423D-9627-FDE7A1AF541A}"/>
      </w:docPartPr>
      <w:docPartBody>
        <w:p w:rsidR="007C172C" w:rsidRDefault="00E2538F" w:rsidP="008A57A3">
          <w:pPr>
            <w:pStyle w:val="FCA5D86DB6BE42419E32529E35D8AF4E"/>
          </w:pPr>
          <w:r w:rsidRPr="00C84C7D">
            <w:t>First Up Consultants</w:t>
          </w:r>
        </w:p>
      </w:docPartBody>
    </w:docPart>
    <w:docPart>
      <w:docPartPr>
        <w:name w:val="3EFF343CFBDD4CCC9AA076B72A4F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47AA8-FB82-4C4E-A1C9-CBEFF275F363}"/>
      </w:docPartPr>
      <w:docPartBody>
        <w:p w:rsidR="007C172C" w:rsidRDefault="00E2538F" w:rsidP="008A57A3">
          <w:pPr>
            <w:pStyle w:val="3EFF343CFBDD4CCC9AA076B72A4F6CAA"/>
          </w:pPr>
          <w:r w:rsidRPr="00AD181F">
            <w:t>Nod Publishing</w:t>
          </w:r>
        </w:p>
      </w:docPartBody>
    </w:docPart>
    <w:docPart>
      <w:docPartPr>
        <w:name w:val="F90DA4229A544CD29281A7093A53A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AD537-9562-4F76-984A-EF1B0FDFD416}"/>
      </w:docPartPr>
      <w:docPartBody>
        <w:p w:rsidR="007C172C" w:rsidRDefault="00E2538F" w:rsidP="008A57A3">
          <w:pPr>
            <w:pStyle w:val="F90DA4229A544CD29281A7093A53A64D"/>
          </w:pPr>
          <w:r w:rsidRPr="00C84C7D">
            <w:t>Adatum Corporation</w:t>
          </w:r>
        </w:p>
      </w:docPartBody>
    </w:docPart>
    <w:docPart>
      <w:docPartPr>
        <w:name w:val="74E907F4209B4AB2B4FC329571DC3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DFB34-9ACC-4297-B5EE-91608B4D1720}"/>
      </w:docPartPr>
      <w:docPartBody>
        <w:p w:rsidR="007C172C" w:rsidRDefault="00E2538F" w:rsidP="00E2538F">
          <w:pPr>
            <w:pStyle w:val="74E907F4209B4AB2B4FC329571DC3BD6"/>
          </w:pPr>
          <w:r w:rsidRPr="007C178A">
            <w:rPr>
              <w:rStyle w:val="PlaceholderText"/>
            </w:rPr>
            <w:t xml:space="preserve">Bachelor of Arts in </w:t>
          </w:r>
          <w:r>
            <w:rPr>
              <w:rStyle w:val="PlaceholderText"/>
            </w:rPr>
            <w:t xml:space="preserve">Art &amp; Design </w:t>
          </w:r>
        </w:p>
      </w:docPartBody>
    </w:docPart>
    <w:docPart>
      <w:docPartPr>
        <w:name w:val="80FD1CD32CD34D6EBA8C19A019633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8F06B-89AF-4CD6-8668-A853D5332652}"/>
      </w:docPartPr>
      <w:docPartBody>
        <w:p w:rsidR="007C172C" w:rsidRDefault="00E2538F" w:rsidP="00E2538F">
          <w:pPr>
            <w:pStyle w:val="80FD1CD32CD34D6EBA8C19A019633F6B"/>
          </w:pPr>
          <w:r w:rsidRPr="00A336B9">
            <w:rPr>
              <w:rStyle w:val="PlaceholderText"/>
            </w:rPr>
            <w:t>Creativity</w:t>
          </w:r>
        </w:p>
      </w:docPartBody>
    </w:docPart>
    <w:docPart>
      <w:docPartPr>
        <w:name w:val="DC9E94A3953F488EBE2615FCA7837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6CFD9-C07D-4B37-AF21-BCC61F0147CB}"/>
      </w:docPartPr>
      <w:docPartBody>
        <w:p w:rsidR="007C172C" w:rsidRDefault="00E2538F" w:rsidP="00E2538F">
          <w:pPr>
            <w:pStyle w:val="DC9E94A3953F488EBE2615FCA783756B"/>
          </w:pPr>
          <w:r w:rsidRPr="00A336B9">
            <w:rPr>
              <w:rStyle w:val="PlaceholderText"/>
            </w:rPr>
            <w:t>9/10</w:t>
          </w:r>
        </w:p>
      </w:docPartBody>
    </w:docPart>
    <w:docPart>
      <w:docPartPr>
        <w:name w:val="8BBCCA0C8EB24D7C9257574E61262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DAB5D-0406-46B6-9A59-8F257262EF5B}"/>
      </w:docPartPr>
      <w:docPartBody>
        <w:p w:rsidR="007C172C" w:rsidRDefault="00E2538F" w:rsidP="00E2538F">
          <w:pPr>
            <w:pStyle w:val="8BBCCA0C8EB24D7C9257574E6126242A"/>
          </w:pPr>
          <w:r w:rsidRPr="00A336B9">
            <w:rPr>
              <w:rStyle w:val="PlaceholderText"/>
            </w:rPr>
            <w:t>Leadership</w:t>
          </w:r>
        </w:p>
      </w:docPartBody>
    </w:docPart>
    <w:docPart>
      <w:docPartPr>
        <w:name w:val="849A0945B02149BE8B042962CAF51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4DEEF-9D4A-4691-97CF-03E7635F3D70}"/>
      </w:docPartPr>
      <w:docPartBody>
        <w:p w:rsidR="007C172C" w:rsidRDefault="00E2538F" w:rsidP="00E2538F">
          <w:pPr>
            <w:pStyle w:val="849A0945B02149BE8B042962CAF51B76"/>
          </w:pPr>
          <w:r>
            <w:rPr>
              <w:rStyle w:val="PlaceholderText"/>
            </w:rPr>
            <w:t>7</w:t>
          </w:r>
          <w:r w:rsidRPr="00A336B9">
            <w:rPr>
              <w:rStyle w:val="PlaceholderText"/>
            </w:rPr>
            <w:t>/10</w:t>
          </w:r>
        </w:p>
      </w:docPartBody>
    </w:docPart>
    <w:docPart>
      <w:docPartPr>
        <w:name w:val="6248101267C04A819164BA6C1C56C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29CB2-989F-4EDC-8E07-BFE6DFD15E9A}"/>
      </w:docPartPr>
      <w:docPartBody>
        <w:p w:rsidR="007C172C" w:rsidRDefault="00E2538F" w:rsidP="00E2538F">
          <w:pPr>
            <w:pStyle w:val="6248101267C04A819164BA6C1C56C4E4"/>
          </w:pPr>
          <w:r w:rsidRPr="00A336B9">
            <w:rPr>
              <w:rStyle w:val="PlaceholderText"/>
            </w:rPr>
            <w:t>Problem Solving</w:t>
          </w:r>
        </w:p>
      </w:docPartBody>
    </w:docPart>
    <w:docPart>
      <w:docPartPr>
        <w:name w:val="C79F78ED030843B69CEAD52CD822B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E0A4B-F9B6-46A9-B5C3-F37F94AB7EE3}"/>
      </w:docPartPr>
      <w:docPartBody>
        <w:p w:rsidR="007C172C" w:rsidRDefault="00E2538F" w:rsidP="00E2538F">
          <w:pPr>
            <w:pStyle w:val="C79F78ED030843B69CEAD52CD822BD95"/>
          </w:pPr>
          <w:r>
            <w:t>10</w:t>
          </w:r>
          <w:r w:rsidRPr="00A336B9">
            <w:rPr>
              <w:rStyle w:val="PlaceholderText"/>
            </w:rPr>
            <w:t>/10</w:t>
          </w:r>
        </w:p>
      </w:docPartBody>
    </w:docPart>
    <w:docPart>
      <w:docPartPr>
        <w:name w:val="6F902F7930A0420C889AF04A03123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3EF3B-85D2-4FBC-9B65-87E51CF679B3}"/>
      </w:docPartPr>
      <w:docPartBody>
        <w:p w:rsidR="007C172C" w:rsidRDefault="00E2538F" w:rsidP="008A57A3">
          <w:pPr>
            <w:pStyle w:val="6F902F7930A0420C889AF04A03123A22"/>
          </w:pPr>
          <w:r w:rsidRPr="00F5689F">
            <w:t>4567 Main Street</w:t>
          </w:r>
        </w:p>
      </w:docPartBody>
    </w:docPart>
    <w:docPart>
      <w:docPartPr>
        <w:name w:val="73A72E9B1CFD40E08C9747736E91D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61C47-BAFE-4743-A54B-9BAE2DAB8212}"/>
      </w:docPartPr>
      <w:docPartBody>
        <w:p w:rsidR="007C172C" w:rsidRDefault="00E2538F" w:rsidP="008A57A3">
          <w:pPr>
            <w:pStyle w:val="73A72E9B1CFD40E08C9747736E91D43B"/>
          </w:pPr>
          <w:r w:rsidRPr="00F5689F">
            <w:t>City, State 98052</w:t>
          </w:r>
        </w:p>
      </w:docPartBody>
    </w:docPart>
    <w:docPart>
      <w:docPartPr>
        <w:name w:val="E56D1E8D8F8B45FB813AEF724F8BE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D88CB-7831-4DCB-A8B7-359C0E4533E0}"/>
      </w:docPartPr>
      <w:docPartBody>
        <w:p w:rsidR="007C172C" w:rsidRDefault="00E2538F" w:rsidP="008A57A3">
          <w:pPr>
            <w:pStyle w:val="E56D1E8D8F8B45FB813AEF724F8BE145"/>
          </w:pPr>
          <w:r w:rsidRPr="00F5689F">
            <w:t>(718) 555–0100</w:t>
          </w:r>
        </w:p>
      </w:docPartBody>
    </w:docPart>
    <w:docPart>
      <w:docPartPr>
        <w:name w:val="9599C370731042ACA17BB9F5829A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5D25A-700F-4210-A94F-83636E54534A}"/>
      </w:docPartPr>
      <w:docPartBody>
        <w:p w:rsidR="007C172C" w:rsidRDefault="00E2538F" w:rsidP="008A57A3">
          <w:pPr>
            <w:pStyle w:val="9599C370731042ACA17BB9F5829AA7D1"/>
          </w:pPr>
          <w:r>
            <w:t>Taylor</w:t>
          </w:r>
          <w:r>
            <w:br/>
            <w:t>Phillips</w:t>
          </w:r>
        </w:p>
      </w:docPartBody>
    </w:docPart>
    <w:docPart>
      <w:docPartPr>
        <w:name w:val="361146C7BA97490BB6069240F1D56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46B68-E292-41F0-851E-E4306F56FD5C}"/>
      </w:docPartPr>
      <w:docPartBody>
        <w:p w:rsidR="007C172C" w:rsidRDefault="00E2538F" w:rsidP="008A57A3">
          <w:pPr>
            <w:pStyle w:val="361146C7BA97490BB6069240F1D56FBE"/>
          </w:pPr>
          <w:r w:rsidRPr="00C14A12">
            <w:t>State your career goals and show how they align with the job description you’re targeting. Be brief and keep it from sounding generic. Be yourself.</w:t>
          </w:r>
        </w:p>
      </w:docPartBody>
    </w:docPart>
    <w:docPart>
      <w:docPartPr>
        <w:name w:val="6429A233767D4FECA991E0CCC20EF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F05EF-71C7-4DCA-A67E-9D66DC4A6797}"/>
      </w:docPartPr>
      <w:docPartBody>
        <w:p w:rsidR="007C172C" w:rsidRDefault="00E2538F" w:rsidP="008A57A3">
          <w:pPr>
            <w:pStyle w:val="6429A233767D4FECA991E0CCC20EF829"/>
          </w:pPr>
          <w:r w:rsidRPr="00C84C7D">
            <w:t>Design Director</w:t>
          </w:r>
        </w:p>
      </w:docPartBody>
    </w:docPart>
    <w:docPart>
      <w:docPartPr>
        <w:name w:val="BABAA3F1FC6F485B964A480628FF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A4363-57D7-46F8-A270-9E1CC2B9F5A0}"/>
      </w:docPartPr>
      <w:docPartBody>
        <w:p w:rsidR="007C172C" w:rsidRDefault="00E2538F" w:rsidP="00E2538F">
          <w:pPr>
            <w:pStyle w:val="BABAA3F1FC6F485B964A480628FF060E"/>
          </w:pPr>
          <w:r w:rsidRPr="00C84C7D">
            <w:rPr>
              <w:rStyle w:val="PlaceholderText"/>
            </w:rPr>
            <w:t>Senior Designer</w:t>
          </w:r>
        </w:p>
      </w:docPartBody>
    </w:docPart>
    <w:docPart>
      <w:docPartPr>
        <w:name w:val="794E3631CFB64C42890F0E08CEBE4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61415-96EB-42CF-9841-05B26D0D5C2A}"/>
      </w:docPartPr>
      <w:docPartBody>
        <w:p w:rsidR="007C172C" w:rsidRDefault="00E2538F" w:rsidP="00E2538F">
          <w:pPr>
            <w:pStyle w:val="794E3631CFB64C42890F0E08CEBE4F31"/>
          </w:pPr>
          <w:r w:rsidRPr="00C84C7D">
            <w:rPr>
              <w:rStyle w:val="PlaceholderText"/>
            </w:rPr>
            <w:t>Designer</w:t>
          </w:r>
        </w:p>
      </w:docPartBody>
    </w:docPart>
    <w:docPart>
      <w:docPartPr>
        <w:name w:val="C26FE0B680264BE48F5164E5F11D7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B6B9E-C880-4B2C-861F-72CD63A0E3C7}"/>
      </w:docPartPr>
      <w:docPartBody>
        <w:p w:rsidR="007C172C" w:rsidRDefault="00E2538F" w:rsidP="008A57A3">
          <w:pPr>
            <w:pStyle w:val="C26FE0B680264BE48F5164E5F11D7E76"/>
          </w:pPr>
          <w:r w:rsidRPr="00C84C7D">
            <w:t>First Up Consultants</w:t>
          </w:r>
        </w:p>
      </w:docPartBody>
    </w:docPart>
    <w:docPart>
      <w:docPartPr>
        <w:name w:val="0E7B2868462B44848E10D20D11C36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25E74-38BE-42A4-9669-787C60899CC4}"/>
      </w:docPartPr>
      <w:docPartBody>
        <w:p w:rsidR="007C172C" w:rsidRDefault="00E2538F" w:rsidP="008A57A3">
          <w:pPr>
            <w:pStyle w:val="0E7B2868462B44848E10D20D11C36AFD"/>
          </w:pPr>
          <w:r w:rsidRPr="00AD181F">
            <w:t>Nod Publishing</w:t>
          </w:r>
        </w:p>
      </w:docPartBody>
    </w:docPart>
    <w:docPart>
      <w:docPartPr>
        <w:name w:val="60D02AB0C6D149DC8353D126BC40B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D4929-CC0A-4DFD-A6E9-7E33A394E926}"/>
      </w:docPartPr>
      <w:docPartBody>
        <w:p w:rsidR="007C172C" w:rsidRDefault="00E2538F" w:rsidP="008A57A3">
          <w:pPr>
            <w:pStyle w:val="60D02AB0C6D149DC8353D126BC40BD60"/>
          </w:pPr>
          <w:r w:rsidRPr="00C84C7D">
            <w:t>Adatum Corporation</w:t>
          </w:r>
        </w:p>
      </w:docPartBody>
    </w:docPart>
    <w:docPart>
      <w:docPartPr>
        <w:name w:val="0147A5B44A41480899BBE9F07BDF7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E230D-A5E3-4C05-B16C-6EAD3B640775}"/>
      </w:docPartPr>
      <w:docPartBody>
        <w:p w:rsidR="007C172C" w:rsidRDefault="00E2538F" w:rsidP="00E2538F">
          <w:pPr>
            <w:pStyle w:val="0147A5B44A41480899BBE9F07BDF7748"/>
          </w:pPr>
          <w:r w:rsidRPr="007C178A">
            <w:rPr>
              <w:rStyle w:val="PlaceholderText"/>
            </w:rPr>
            <w:t xml:space="preserve">Bachelor of Arts in </w:t>
          </w:r>
          <w:r>
            <w:rPr>
              <w:rStyle w:val="PlaceholderText"/>
            </w:rPr>
            <w:t xml:space="preserve">Art &amp; Design </w:t>
          </w:r>
        </w:p>
      </w:docPartBody>
    </w:docPart>
    <w:docPart>
      <w:docPartPr>
        <w:name w:val="A65DEA51FA06479B9ADDFCA76648A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3CD97-90E3-4754-BAF9-A5CC65BF6D4F}"/>
      </w:docPartPr>
      <w:docPartBody>
        <w:p w:rsidR="007C172C" w:rsidRDefault="00E2538F" w:rsidP="00E2538F">
          <w:pPr>
            <w:pStyle w:val="A65DEA51FA06479B9ADDFCA76648A47B"/>
          </w:pPr>
          <w:r w:rsidRPr="00A336B9">
            <w:rPr>
              <w:rStyle w:val="PlaceholderText"/>
            </w:rPr>
            <w:t>Creativity</w:t>
          </w:r>
        </w:p>
      </w:docPartBody>
    </w:docPart>
    <w:docPart>
      <w:docPartPr>
        <w:name w:val="B145D070475C49B7B3C216B73C6C6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76D11-FDC5-494C-A1AD-5AFC1FB64737}"/>
      </w:docPartPr>
      <w:docPartBody>
        <w:p w:rsidR="007C172C" w:rsidRDefault="00E2538F" w:rsidP="00E2538F">
          <w:pPr>
            <w:pStyle w:val="B145D070475C49B7B3C216B73C6C6EFF"/>
          </w:pPr>
          <w:r w:rsidRPr="00A336B9">
            <w:rPr>
              <w:rStyle w:val="PlaceholderText"/>
            </w:rPr>
            <w:t>9/10</w:t>
          </w:r>
        </w:p>
      </w:docPartBody>
    </w:docPart>
    <w:docPart>
      <w:docPartPr>
        <w:name w:val="4F5C842776CC483EB7E4663E4626F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232B8-1400-411B-97E8-C83AB33FEA17}"/>
      </w:docPartPr>
      <w:docPartBody>
        <w:p w:rsidR="007C172C" w:rsidRDefault="00E2538F" w:rsidP="00E2538F">
          <w:pPr>
            <w:pStyle w:val="4F5C842776CC483EB7E4663E4626F3AC"/>
          </w:pPr>
          <w:r w:rsidRPr="00A336B9">
            <w:rPr>
              <w:rStyle w:val="PlaceholderText"/>
            </w:rPr>
            <w:t>Leadership</w:t>
          </w:r>
        </w:p>
      </w:docPartBody>
    </w:docPart>
    <w:docPart>
      <w:docPartPr>
        <w:name w:val="E2EB34E979A3452A99948899CE1BD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9D1B0-D90D-4A0F-9F4E-C24F0E378D09}"/>
      </w:docPartPr>
      <w:docPartBody>
        <w:p w:rsidR="007C172C" w:rsidRDefault="00E2538F" w:rsidP="00E2538F">
          <w:pPr>
            <w:pStyle w:val="E2EB34E979A3452A99948899CE1BDA98"/>
          </w:pPr>
          <w:r>
            <w:rPr>
              <w:rStyle w:val="PlaceholderText"/>
            </w:rPr>
            <w:t>7</w:t>
          </w:r>
          <w:r w:rsidRPr="00A336B9">
            <w:rPr>
              <w:rStyle w:val="PlaceholderText"/>
            </w:rPr>
            <w:t>/10</w:t>
          </w:r>
        </w:p>
      </w:docPartBody>
    </w:docPart>
    <w:docPart>
      <w:docPartPr>
        <w:name w:val="5F8A2F1EFC7C4612BFCB71B302ECF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8C331-2CB1-4632-ADB7-090A9BC318B5}"/>
      </w:docPartPr>
      <w:docPartBody>
        <w:p w:rsidR="007C172C" w:rsidRDefault="00E2538F" w:rsidP="00E2538F">
          <w:pPr>
            <w:pStyle w:val="5F8A2F1EFC7C4612BFCB71B302ECFF4F"/>
          </w:pPr>
          <w:r w:rsidRPr="00A336B9">
            <w:rPr>
              <w:rStyle w:val="PlaceholderText"/>
            </w:rPr>
            <w:t>Problem Solving</w:t>
          </w:r>
        </w:p>
      </w:docPartBody>
    </w:docPart>
    <w:docPart>
      <w:docPartPr>
        <w:name w:val="AD634505CEA34DC0A25C55F91A090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458F-F273-48CD-88EF-EDE92217E2DE}"/>
      </w:docPartPr>
      <w:docPartBody>
        <w:p w:rsidR="007C172C" w:rsidRDefault="00E2538F" w:rsidP="00E2538F">
          <w:pPr>
            <w:pStyle w:val="AD634505CEA34DC0A25C55F91A0905B7"/>
          </w:pPr>
          <w:r>
            <w:t>10</w:t>
          </w:r>
          <w:r w:rsidRPr="00A336B9">
            <w:rPr>
              <w:rStyle w:val="PlaceholderText"/>
            </w:rPr>
            <w:t>/10</w:t>
          </w:r>
        </w:p>
      </w:docPartBody>
    </w:docPart>
    <w:docPart>
      <w:docPartPr>
        <w:name w:val="3B19C70FF6E144BF8AC544F30BD54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FB8E5-9F66-450C-AD38-D967476088CC}"/>
      </w:docPartPr>
      <w:docPartBody>
        <w:p w:rsidR="00387AFB" w:rsidRDefault="00E2538F" w:rsidP="00711F30">
          <w:pPr>
            <w:pStyle w:val="3B19C70FF6E144BF8AC544F30BD54B8E"/>
          </w:pPr>
          <w:r w:rsidRPr="003E337C">
            <w:t>Summarize your key responsibilities and accomplishments. Where appropriate, use the language and words you find in the specific job description. Be concise, targeting 3-5 key areas.</w:t>
          </w:r>
        </w:p>
      </w:docPartBody>
    </w:docPart>
    <w:docPart>
      <w:docPartPr>
        <w:name w:val="8EE81196F3CA46B8B19ACB781EB8F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AC3E7-F871-455D-9117-FCBE0D91983F}"/>
      </w:docPartPr>
      <w:docPartBody>
        <w:p w:rsidR="00387AFB" w:rsidRDefault="00E2538F" w:rsidP="00711F30">
          <w:pPr>
            <w:pStyle w:val="8EE81196F3CA46B8B19ACB781EB8F8DA"/>
          </w:pPr>
          <w:r w:rsidRPr="003E337C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36AA931C530B41A486A1ACE59C47A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B94E3-3009-4F57-893F-BC299F176613}"/>
      </w:docPartPr>
      <w:docPartBody>
        <w:p w:rsidR="00387AFB" w:rsidRDefault="00E2538F" w:rsidP="00711F30">
          <w:pPr>
            <w:pStyle w:val="36AA931C530B41A486A1ACE59C47ADDB"/>
          </w:pPr>
          <w:r w:rsidRPr="003E337C">
            <w:t>Summarize your key responsibilities and accomplishments. Where appropriate, use the language and words you find in the job description. Be concise, targeting 3-5 key areas.</w:t>
          </w:r>
        </w:p>
      </w:docPartBody>
    </w:docPart>
    <w:docPart>
      <w:docPartPr>
        <w:name w:val="55872DAFE67E43C7B6D5311041F6F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3DABC-3A8F-41D0-B98A-CAA860D6E152}"/>
      </w:docPartPr>
      <w:docPartBody>
        <w:p w:rsidR="00387AFB" w:rsidRDefault="00E2538F" w:rsidP="00711F30">
          <w:pPr>
            <w:pStyle w:val="55872DAFE67E43C7B6D5311041F6F285"/>
          </w:pPr>
          <w:r w:rsidRPr="003E337C">
            <w:t>Summarize your key responsibilities and accomplishments. Where appropriate, use the language and words you find in the specific job description. Be concise, targeting 3-5 key areas.</w:t>
          </w:r>
        </w:p>
      </w:docPartBody>
    </w:docPart>
    <w:docPart>
      <w:docPartPr>
        <w:name w:val="87622C6BE84E4A0087A7F31E63E3B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E6EB-E171-4C23-A105-60451EFE665A}"/>
      </w:docPartPr>
      <w:docPartBody>
        <w:p w:rsidR="00387AFB" w:rsidRDefault="00E2538F" w:rsidP="00711F30">
          <w:pPr>
            <w:pStyle w:val="87622C6BE84E4A0087A7F31E63E3B9B7"/>
          </w:pPr>
          <w:r w:rsidRPr="003E337C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94C0DCA861B04176A9CA9E5372EE5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E9DEF-BDFF-4EE0-8856-647C4E2909EF}"/>
      </w:docPartPr>
      <w:docPartBody>
        <w:p w:rsidR="00387AFB" w:rsidRDefault="00E2538F" w:rsidP="00711F30">
          <w:pPr>
            <w:pStyle w:val="94C0DCA861B04176A9CA9E5372EE55BB"/>
          </w:pPr>
          <w:r w:rsidRPr="003E337C">
            <w:t>Summarize your key responsibilities and accomplishments. Where appropriate, use the language and words you find in the job description. Be concise, targeting 3-5 key areas.</w:t>
          </w:r>
        </w:p>
      </w:docPartBody>
    </w:docPart>
    <w:docPart>
      <w:docPartPr>
        <w:name w:val="C0D9F50E58484DDF9114DB56F79A3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E1A32-41E7-4EDB-B4C3-9C9920BC6ABD}"/>
      </w:docPartPr>
      <w:docPartBody>
        <w:p w:rsidR="00387AFB" w:rsidRDefault="00E2538F" w:rsidP="00711F30">
          <w:pPr>
            <w:pStyle w:val="C0D9F50E58484DDF9114DB56F79A32C9"/>
          </w:pPr>
          <w:r w:rsidRPr="003E337C">
            <w:t>Summarize your key responsibilities and accomplishments. Where appropriate, use the language and words you find in the specific job description. Be concise, targeting 3-5 key areas.</w:t>
          </w:r>
        </w:p>
      </w:docPartBody>
    </w:docPart>
    <w:docPart>
      <w:docPartPr>
        <w:name w:val="7AA36DF51564485BA4826075380BC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E3B03-8776-4254-9A63-1FAD3DF8BDC6}"/>
      </w:docPartPr>
      <w:docPartBody>
        <w:p w:rsidR="00387AFB" w:rsidRDefault="00E2538F" w:rsidP="00711F30">
          <w:pPr>
            <w:pStyle w:val="7AA36DF51564485BA4826075380BCF27"/>
          </w:pPr>
          <w:r w:rsidRPr="003E337C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55A5D1D2E54F4EE495AAA5995ED6B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E3E60-CC66-449A-A624-7D9E49B1085A}"/>
      </w:docPartPr>
      <w:docPartBody>
        <w:p w:rsidR="00387AFB" w:rsidRDefault="00E2538F" w:rsidP="00711F30">
          <w:pPr>
            <w:pStyle w:val="55A5D1D2E54F4EE495AAA5995ED6BA5F"/>
          </w:pPr>
          <w:r w:rsidRPr="003E337C">
            <w:t>Summarize your key responsibilities and accomplishments. Where appropriate, use the language and words you find in the job description. Be concise, targeting 3-5 key areas.</w:t>
          </w:r>
        </w:p>
      </w:docPartBody>
    </w:docPart>
    <w:docPart>
      <w:docPartPr>
        <w:name w:val="1AD3BA1FCDDC47ECA6B66DC1C1017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CD28A-DD77-47DB-8B7F-F6CD017D1065}"/>
      </w:docPartPr>
      <w:docPartBody>
        <w:p w:rsidR="003B7A27" w:rsidRDefault="00E2538F">
          <w:r w:rsidRPr="00A268F1">
            <w:t>taylor@example.com</w:t>
          </w:r>
        </w:p>
      </w:docPartBody>
    </w:docPart>
    <w:docPart>
      <w:docPartPr>
        <w:name w:val="C45F0DD411C64FE7AD1229265564D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5AC28-99ED-48A4-B5A3-C2A6338A8A50}"/>
      </w:docPartPr>
      <w:docPartBody>
        <w:p w:rsidR="003B7A27" w:rsidRDefault="00E2538F">
          <w:r w:rsidRPr="00A268F1">
            <w:t>20</w:t>
          </w:r>
          <w:r>
            <w:t>XX</w:t>
          </w:r>
          <w:r w:rsidRPr="00A268F1">
            <w:t xml:space="preserve"> - Current</w:t>
          </w:r>
        </w:p>
      </w:docPartBody>
    </w:docPart>
    <w:docPart>
      <w:docPartPr>
        <w:name w:val="6C86E794037842E88FB5AAA4DE755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D30B0-B7EF-44B6-A8E1-BF4F29AD5DBB}"/>
      </w:docPartPr>
      <w:docPartBody>
        <w:p w:rsidR="003B7A27" w:rsidRDefault="00E2538F">
          <w:r w:rsidRPr="00A268F1">
            <w:t>20XX – 20XX</w:t>
          </w:r>
        </w:p>
      </w:docPartBody>
    </w:docPart>
    <w:docPart>
      <w:docPartPr>
        <w:name w:val="F9E723EE248E46C9B38959E93D41D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130-2F91-4E15-BCC3-FB8F6B89E5FE}"/>
      </w:docPartPr>
      <w:docPartBody>
        <w:p w:rsidR="003B7A27" w:rsidRDefault="00E2538F">
          <w:r w:rsidRPr="00A268F1">
            <w:t>20</w:t>
          </w:r>
          <w:r>
            <w:t>XX</w:t>
          </w:r>
          <w:r w:rsidRPr="00A268F1">
            <w:t xml:space="preserve"> </w:t>
          </w:r>
          <w:r>
            <w:t>–</w:t>
          </w:r>
          <w:r w:rsidRPr="00A268F1">
            <w:t xml:space="preserve"> 20</w:t>
          </w:r>
          <w:r>
            <w:t>XX</w:t>
          </w:r>
        </w:p>
      </w:docPartBody>
    </w:docPart>
    <w:docPart>
      <w:docPartPr>
        <w:name w:val="9109CAFF7C754411BC7D35EA6DEC2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34076-DFD1-4A11-A899-E0C7B06C62A1}"/>
      </w:docPartPr>
      <w:docPartBody>
        <w:p w:rsidR="003B7A27" w:rsidRDefault="00E2538F">
          <w:r>
            <w:t>Jasper University</w:t>
          </w:r>
        </w:p>
      </w:docPartBody>
    </w:docPart>
    <w:docPart>
      <w:docPartPr>
        <w:name w:val="3F8850853D4E448089539A528F650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B5D47-33DA-4D9F-BB93-DEA7920E4E17}"/>
      </w:docPartPr>
      <w:docPartBody>
        <w:p w:rsidR="003B7A27" w:rsidRDefault="00E2538F">
          <w:r w:rsidRPr="00A268F1">
            <w:t>20</w:t>
          </w:r>
          <w:r>
            <w:t>XX</w:t>
          </w:r>
          <w:r w:rsidRPr="00A268F1">
            <w:t xml:space="preserve"> </w:t>
          </w:r>
          <w:r>
            <w:t>–</w:t>
          </w:r>
          <w:r w:rsidRPr="00A268F1">
            <w:t xml:space="preserve"> 20</w:t>
          </w:r>
          <w:r>
            <w:t>XX</w:t>
          </w:r>
        </w:p>
      </w:docPartBody>
    </w:docPart>
    <w:docPart>
      <w:docPartPr>
        <w:name w:val="1011FF5C4FFD426AA3DF2853A1CEB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4D1AC-C0EA-4430-A981-F3085F994571}"/>
      </w:docPartPr>
      <w:docPartBody>
        <w:p w:rsidR="003B7A27" w:rsidRDefault="00E2538F">
          <w:r w:rsidRPr="00A268F1">
            <w:t>taylor@example.com</w:t>
          </w:r>
        </w:p>
      </w:docPartBody>
    </w:docPart>
    <w:docPart>
      <w:docPartPr>
        <w:name w:val="587D72ECC2C548738131422B9F189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F2061-DC9E-4BBA-94C7-8AB85BCF54FA}"/>
      </w:docPartPr>
      <w:docPartBody>
        <w:p w:rsidR="003B7A27" w:rsidRDefault="00E2538F">
          <w:r w:rsidRPr="00A268F1">
            <w:t>20XX - Current</w:t>
          </w:r>
        </w:p>
      </w:docPartBody>
    </w:docPart>
    <w:docPart>
      <w:docPartPr>
        <w:name w:val="A10C86220B6144C7B7CE96717BF5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A7DF2-57BD-41D4-8A02-4F17EFBE96F1}"/>
      </w:docPartPr>
      <w:docPartBody>
        <w:p w:rsidR="003B7A27" w:rsidRDefault="00E2538F">
          <w:r w:rsidRPr="00A268F1">
            <w:t>20XX – 20XX</w:t>
          </w:r>
        </w:p>
      </w:docPartBody>
    </w:docPart>
    <w:docPart>
      <w:docPartPr>
        <w:name w:val="0923AD3023D14BF7B14F0B1149009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F35D0-9C40-41C1-89B3-52D558EF8BEA}"/>
      </w:docPartPr>
      <w:docPartBody>
        <w:p w:rsidR="003B7A27" w:rsidRDefault="00E2538F">
          <w:r w:rsidRPr="00A268F1">
            <w:t>20XX – 20XX</w:t>
          </w:r>
        </w:p>
      </w:docPartBody>
    </w:docPart>
    <w:docPart>
      <w:docPartPr>
        <w:name w:val="F97DBA975DD24FC8AD1C4A9E78A40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C3630-2BF2-4E1A-854F-B013EF99F637}"/>
      </w:docPartPr>
      <w:docPartBody>
        <w:p w:rsidR="003B7A27" w:rsidRDefault="00E2538F">
          <w:r>
            <w:t>Jasper University</w:t>
          </w:r>
        </w:p>
      </w:docPartBody>
    </w:docPart>
    <w:docPart>
      <w:docPartPr>
        <w:name w:val="AEDEE98455434EA685595E520F2F2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1B293-4A39-4380-B21B-3259E3EA6835}"/>
      </w:docPartPr>
      <w:docPartBody>
        <w:p w:rsidR="003B7A27" w:rsidRDefault="00E2538F">
          <w:r>
            <w:t>20XX – 20XX</w:t>
          </w:r>
        </w:p>
      </w:docPartBody>
    </w:docPart>
    <w:docPart>
      <w:docPartPr>
        <w:name w:val="B58DECF8F3824EFC9160C513D1051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78449-3AA2-48DA-B72E-861CDEEE3184}"/>
      </w:docPartPr>
      <w:docPartBody>
        <w:p w:rsidR="003B7A27" w:rsidRDefault="00E2538F">
          <w:r w:rsidRPr="00A268F1">
            <w:t>taylor@example.com</w:t>
          </w:r>
        </w:p>
      </w:docPartBody>
    </w:docPart>
    <w:docPart>
      <w:docPartPr>
        <w:name w:val="532DBC9723C449169A2AD25035360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3A0A-FD78-4885-AFC6-15E1F26B64EF}"/>
      </w:docPartPr>
      <w:docPartBody>
        <w:p w:rsidR="003B7A27" w:rsidRDefault="00E2538F">
          <w:r w:rsidRPr="00A268F1">
            <w:t>20XX - Current</w:t>
          </w:r>
        </w:p>
      </w:docPartBody>
    </w:docPart>
    <w:docPart>
      <w:docPartPr>
        <w:name w:val="0B549F8664E24E7E9E8969861B0CC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FD7EF-81A1-4644-BF1C-C339F939E143}"/>
      </w:docPartPr>
      <w:docPartBody>
        <w:p w:rsidR="003B7A27" w:rsidRDefault="00E2538F">
          <w:r w:rsidRPr="00A268F1">
            <w:t>20</w:t>
          </w:r>
          <w:r>
            <w:t>XX</w:t>
          </w:r>
          <w:r w:rsidRPr="00A268F1">
            <w:t xml:space="preserve"> </w:t>
          </w:r>
          <w:r>
            <w:t>–</w:t>
          </w:r>
          <w:r w:rsidRPr="00A268F1">
            <w:t xml:space="preserve"> 20</w:t>
          </w:r>
          <w:r>
            <w:t>XX</w:t>
          </w:r>
        </w:p>
      </w:docPartBody>
    </w:docPart>
    <w:docPart>
      <w:docPartPr>
        <w:name w:val="736B78A849AD43EFAE6806A8BFB50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93E15-C7BC-48E3-9589-0832D385EAE2}"/>
      </w:docPartPr>
      <w:docPartBody>
        <w:p w:rsidR="003B7A27" w:rsidRDefault="00E2538F">
          <w:r w:rsidRPr="00A268F1">
            <w:t>20XX – 20XX</w:t>
          </w:r>
        </w:p>
      </w:docPartBody>
    </w:docPart>
    <w:docPart>
      <w:docPartPr>
        <w:name w:val="CCED6E58D315465888BCEBB49B550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CF060-8CC5-4F40-97B4-649CC17E97F7}"/>
      </w:docPartPr>
      <w:docPartBody>
        <w:p w:rsidR="003B7A27" w:rsidRDefault="00E2538F">
          <w:r>
            <w:t>Jasper University</w:t>
          </w:r>
        </w:p>
      </w:docPartBody>
    </w:docPart>
    <w:docPart>
      <w:docPartPr>
        <w:name w:val="02F9066EEA00496DBF49210A1CF11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F1D7B-DF35-46BF-8B5F-9023FB6B4664}"/>
      </w:docPartPr>
      <w:docPartBody>
        <w:p w:rsidR="003B7A27" w:rsidRDefault="00E2538F">
          <w:r>
            <w:t>20XX –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2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3C652FBE"/>
    <w:multiLevelType w:val="hybridMultilevel"/>
    <w:tmpl w:val="B4BC3380"/>
    <w:lvl w:ilvl="0" w:tplc="3CE2374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70AD47" w:themeColor="accent6"/>
        <w:sz w:val="18"/>
        <w:szCs w:val="1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6216">
    <w:abstractNumId w:val="0"/>
  </w:num>
  <w:num w:numId="2" w16cid:durableId="385835897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20B"/>
    <w:rsid w:val="00025619"/>
    <w:rsid w:val="001241B3"/>
    <w:rsid w:val="00263439"/>
    <w:rsid w:val="00387AFB"/>
    <w:rsid w:val="003B5358"/>
    <w:rsid w:val="003B7A27"/>
    <w:rsid w:val="004F5C1F"/>
    <w:rsid w:val="00526DCD"/>
    <w:rsid w:val="00553871"/>
    <w:rsid w:val="00711F30"/>
    <w:rsid w:val="0079620B"/>
    <w:rsid w:val="007C172C"/>
    <w:rsid w:val="008219D1"/>
    <w:rsid w:val="008A57A3"/>
    <w:rsid w:val="0098619D"/>
    <w:rsid w:val="00AC3EBA"/>
    <w:rsid w:val="00B60AFB"/>
    <w:rsid w:val="00C911AD"/>
    <w:rsid w:val="00DC01A8"/>
    <w:rsid w:val="00E10D7F"/>
    <w:rsid w:val="00E2538F"/>
    <w:rsid w:val="00F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38F"/>
    <w:rPr>
      <w:color w:val="808080"/>
    </w:rPr>
  </w:style>
  <w:style w:type="paragraph" w:customStyle="1" w:styleId="BD969F956A91415EBC4D009375957A65">
    <w:name w:val="BD969F956A91415EBC4D009375957A65"/>
    <w:rsid w:val="00387AFB"/>
  </w:style>
  <w:style w:type="character" w:styleId="Hyperlink">
    <w:name w:val="Hyperlink"/>
    <w:basedOn w:val="DefaultParagraphFont"/>
    <w:uiPriority w:val="99"/>
    <w:rsid w:val="008A57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620B"/>
    <w:rPr>
      <w:color w:val="605E5C"/>
      <w:shd w:val="clear" w:color="auto" w:fill="E1DFDD"/>
    </w:rPr>
  </w:style>
  <w:style w:type="paragraph" w:customStyle="1" w:styleId="384EB82ECA8D4D15BE4296ED08A74209">
    <w:name w:val="384EB82ECA8D4D15BE4296ED08A74209"/>
    <w:rsid w:val="00E10D7F"/>
  </w:style>
  <w:style w:type="paragraph" w:customStyle="1" w:styleId="3A4E61E1967243C08C83D3595550C665">
    <w:name w:val="3A4E61E1967243C08C83D3595550C665"/>
    <w:rsid w:val="00E10D7F"/>
  </w:style>
  <w:style w:type="paragraph" w:customStyle="1" w:styleId="C2432108C3024BCC8B2A5FF971314031">
    <w:name w:val="C2432108C3024BCC8B2A5FF971314031"/>
    <w:rsid w:val="00E10D7F"/>
  </w:style>
  <w:style w:type="paragraph" w:customStyle="1" w:styleId="F68BC6102CA3456B9D0D42D5DDAB44E5">
    <w:name w:val="F68BC6102CA3456B9D0D42D5DDAB44E5"/>
    <w:rsid w:val="00E10D7F"/>
  </w:style>
  <w:style w:type="paragraph" w:customStyle="1" w:styleId="218C541AAFCA441AB08E11B0838F8C1D">
    <w:name w:val="218C541AAFCA441AB08E11B0838F8C1D"/>
    <w:rsid w:val="00E10D7F"/>
  </w:style>
  <w:style w:type="paragraph" w:customStyle="1" w:styleId="0969745F7A7F41DF97A3FFE0B4682E34">
    <w:name w:val="0969745F7A7F41DF97A3FFE0B4682E34"/>
    <w:rsid w:val="00E10D7F"/>
  </w:style>
  <w:style w:type="paragraph" w:customStyle="1" w:styleId="520048274EC84482ADB04C33B8D35C76">
    <w:name w:val="520048274EC84482ADB04C33B8D35C76"/>
    <w:rsid w:val="0098619D"/>
  </w:style>
  <w:style w:type="paragraph" w:customStyle="1" w:styleId="12681E5A4A084A738DB26791F6E1349C">
    <w:name w:val="12681E5A4A084A738DB26791F6E1349C"/>
    <w:rsid w:val="0098619D"/>
  </w:style>
  <w:style w:type="paragraph" w:customStyle="1" w:styleId="0D1D0CCAF0AC4F52B8AD9CE50937456D">
    <w:name w:val="0D1D0CCAF0AC4F52B8AD9CE50937456D"/>
    <w:rsid w:val="0098619D"/>
  </w:style>
  <w:style w:type="paragraph" w:customStyle="1" w:styleId="B7F56E5CBE164F8A85228B8FF8DC8D36">
    <w:name w:val="B7F56E5CBE164F8A85228B8FF8DC8D36"/>
    <w:rsid w:val="0098619D"/>
  </w:style>
  <w:style w:type="paragraph" w:customStyle="1" w:styleId="EE8A5902C78F474686BB832E55D93617">
    <w:name w:val="EE8A5902C78F474686BB832E55D93617"/>
    <w:rsid w:val="0098619D"/>
  </w:style>
  <w:style w:type="paragraph" w:customStyle="1" w:styleId="9FE55777474048688C9B645D91C8C157">
    <w:name w:val="9FE55777474048688C9B645D91C8C157"/>
    <w:rsid w:val="0098619D"/>
  </w:style>
  <w:style w:type="paragraph" w:customStyle="1" w:styleId="93A7FFCA0E52494892081AB03D878680">
    <w:name w:val="93A7FFCA0E52494892081AB03D878680"/>
    <w:rsid w:val="0098619D"/>
  </w:style>
  <w:style w:type="paragraph" w:customStyle="1" w:styleId="105DC2B946804ECEAD1D26B201BF5414">
    <w:name w:val="105DC2B946804ECEAD1D26B201BF5414"/>
    <w:rsid w:val="0098619D"/>
  </w:style>
  <w:style w:type="paragraph" w:customStyle="1" w:styleId="D8E36731A60B485D9BA325DA3A7D6A4313">
    <w:name w:val="D8E36731A60B485D9BA325DA3A7D6A4313"/>
    <w:rsid w:val="008A57A3"/>
    <w:pPr>
      <w:widowControl w:val="0"/>
      <w:autoSpaceDE w:val="0"/>
      <w:autoSpaceDN w:val="0"/>
      <w:spacing w:after="0" w:line="240" w:lineRule="auto"/>
      <w:ind w:left="14"/>
    </w:pPr>
    <w:rPr>
      <w:rFonts w:eastAsia="Arial" w:cs="Arial"/>
      <w:color w:val="231F20"/>
      <w:sz w:val="18"/>
      <w:szCs w:val="16"/>
      <w:lang w:bidi="en-US"/>
    </w:rPr>
  </w:style>
  <w:style w:type="paragraph" w:customStyle="1" w:styleId="7E1994606CC04965A2BF89D1208F8FBF8">
    <w:name w:val="7E1994606CC04965A2BF89D1208F8FBF8"/>
    <w:rsid w:val="008A57A3"/>
    <w:pPr>
      <w:widowControl w:val="0"/>
      <w:autoSpaceDE w:val="0"/>
      <w:autoSpaceDN w:val="0"/>
      <w:spacing w:before="27" w:after="120" w:line="240" w:lineRule="auto"/>
      <w:ind w:left="14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97DBA3ED125241A79CAC9D8CE8C735F3">
    <w:name w:val="97DBA3ED125241A79CAC9D8CE8C735F3"/>
    <w:rsid w:val="008A57A3"/>
  </w:style>
  <w:style w:type="paragraph" w:customStyle="1" w:styleId="2E32FD213F54403CAFACA6C7FB85C257">
    <w:name w:val="2E32FD213F54403CAFACA6C7FB85C257"/>
    <w:rsid w:val="008A57A3"/>
  </w:style>
  <w:style w:type="paragraph" w:customStyle="1" w:styleId="9BA245D449B640C1964084854514763D">
    <w:name w:val="9BA245D449B640C1964084854514763D"/>
    <w:rsid w:val="008A57A3"/>
  </w:style>
  <w:style w:type="paragraph" w:customStyle="1" w:styleId="A40A0B483A124DB19B6071573C4D1208">
    <w:name w:val="A40A0B483A124DB19B6071573C4D1208"/>
    <w:rsid w:val="008A57A3"/>
  </w:style>
  <w:style w:type="paragraph" w:customStyle="1" w:styleId="DAB9C69F564545E1A86ED34CC9BE6B8A">
    <w:name w:val="DAB9C69F564545E1A86ED34CC9BE6B8A"/>
    <w:rsid w:val="008A57A3"/>
  </w:style>
  <w:style w:type="paragraph" w:customStyle="1" w:styleId="E5A4C9B6FAE846B68A0D57598D6806B8">
    <w:name w:val="E5A4C9B6FAE846B68A0D57598D6806B8"/>
    <w:rsid w:val="008A57A3"/>
  </w:style>
  <w:style w:type="paragraph" w:customStyle="1" w:styleId="7DF5D60EE1A24FB0A58AEE8A8430D853">
    <w:name w:val="7DF5D60EE1A24FB0A58AEE8A8430D853"/>
    <w:rsid w:val="008A57A3"/>
  </w:style>
  <w:style w:type="paragraph" w:customStyle="1" w:styleId="56FFB91CEC3A44BCBFBEEB829C156DCD">
    <w:name w:val="56FFB91CEC3A44BCBFBEEB829C156DCD"/>
    <w:rsid w:val="008A57A3"/>
  </w:style>
  <w:style w:type="paragraph" w:customStyle="1" w:styleId="FCA5D86DB6BE42419E32529E35D8AF4E">
    <w:name w:val="FCA5D86DB6BE42419E32529E35D8AF4E"/>
    <w:rsid w:val="008A57A3"/>
  </w:style>
  <w:style w:type="paragraph" w:customStyle="1" w:styleId="2B1FC509439B4F42A7BB550373F215EB">
    <w:name w:val="2B1FC509439B4F42A7BB550373F215EB"/>
    <w:rsid w:val="008A57A3"/>
  </w:style>
  <w:style w:type="paragraph" w:customStyle="1" w:styleId="3EFF343CFBDD4CCC9AA076B72A4F6CAA">
    <w:name w:val="3EFF343CFBDD4CCC9AA076B72A4F6CAA"/>
    <w:rsid w:val="008A57A3"/>
  </w:style>
  <w:style w:type="paragraph" w:customStyle="1" w:styleId="D40D62E567164CC2A05FB99CF5274D4B">
    <w:name w:val="D40D62E567164CC2A05FB99CF5274D4B"/>
    <w:rsid w:val="008A57A3"/>
  </w:style>
  <w:style w:type="paragraph" w:customStyle="1" w:styleId="F90DA4229A544CD29281A7093A53A64D">
    <w:name w:val="F90DA4229A544CD29281A7093A53A64D"/>
    <w:rsid w:val="008A57A3"/>
  </w:style>
  <w:style w:type="paragraph" w:customStyle="1" w:styleId="B71DA2C4AAD743CF8E8D366C09B7381F">
    <w:name w:val="B71DA2C4AAD743CF8E8D366C09B7381F"/>
    <w:rsid w:val="008A57A3"/>
  </w:style>
  <w:style w:type="paragraph" w:customStyle="1" w:styleId="FDEC253903174F2987CCC621E0AB5D94">
    <w:name w:val="FDEC253903174F2987CCC621E0AB5D94"/>
    <w:rsid w:val="008A57A3"/>
  </w:style>
  <w:style w:type="paragraph" w:customStyle="1" w:styleId="F331E9CD4E22405481A64B00D8DA76F0">
    <w:name w:val="F331E9CD4E22405481A64B00D8DA76F0"/>
    <w:rsid w:val="008A57A3"/>
  </w:style>
  <w:style w:type="paragraph" w:customStyle="1" w:styleId="6F902F7930A0420C889AF04A03123A22">
    <w:name w:val="6F902F7930A0420C889AF04A03123A22"/>
    <w:rsid w:val="008A57A3"/>
  </w:style>
  <w:style w:type="paragraph" w:customStyle="1" w:styleId="73A72E9B1CFD40E08C9747736E91D43B">
    <w:name w:val="73A72E9B1CFD40E08C9747736E91D43B"/>
    <w:rsid w:val="008A57A3"/>
  </w:style>
  <w:style w:type="paragraph" w:customStyle="1" w:styleId="E56D1E8D8F8B45FB813AEF724F8BE145">
    <w:name w:val="E56D1E8D8F8B45FB813AEF724F8BE145"/>
    <w:rsid w:val="008A57A3"/>
  </w:style>
  <w:style w:type="paragraph" w:customStyle="1" w:styleId="A89BB9BED02B486295432B929CB879FD">
    <w:name w:val="A89BB9BED02B486295432B929CB879FD"/>
    <w:rsid w:val="008A57A3"/>
  </w:style>
  <w:style w:type="paragraph" w:customStyle="1" w:styleId="83128684515C4742AFA8CE2E0474E233">
    <w:name w:val="83128684515C4742AFA8CE2E0474E233"/>
    <w:rsid w:val="008A57A3"/>
  </w:style>
  <w:style w:type="paragraph" w:customStyle="1" w:styleId="9599C370731042ACA17BB9F5829AA7D1">
    <w:name w:val="9599C370731042ACA17BB9F5829AA7D1"/>
    <w:rsid w:val="008A57A3"/>
  </w:style>
  <w:style w:type="paragraph" w:customStyle="1" w:styleId="361146C7BA97490BB6069240F1D56FBE">
    <w:name w:val="361146C7BA97490BB6069240F1D56FBE"/>
    <w:rsid w:val="008A57A3"/>
  </w:style>
  <w:style w:type="paragraph" w:customStyle="1" w:styleId="6429A233767D4FECA991E0CCC20EF829">
    <w:name w:val="6429A233767D4FECA991E0CCC20EF829"/>
    <w:rsid w:val="008A57A3"/>
  </w:style>
  <w:style w:type="paragraph" w:customStyle="1" w:styleId="C26FE0B680264BE48F5164E5F11D7E76">
    <w:name w:val="C26FE0B680264BE48F5164E5F11D7E76"/>
    <w:rsid w:val="008A57A3"/>
  </w:style>
  <w:style w:type="paragraph" w:customStyle="1" w:styleId="C028733EB9884275AB7ACE0584C43A7D">
    <w:name w:val="C028733EB9884275AB7ACE0584C43A7D"/>
    <w:rsid w:val="008A57A3"/>
  </w:style>
  <w:style w:type="paragraph" w:customStyle="1" w:styleId="0E7B2868462B44848E10D20D11C36AFD">
    <w:name w:val="0E7B2868462B44848E10D20D11C36AFD"/>
    <w:rsid w:val="008A57A3"/>
  </w:style>
  <w:style w:type="paragraph" w:customStyle="1" w:styleId="18EBA0B9938E45139FDD8C2FB68B18B2">
    <w:name w:val="18EBA0B9938E45139FDD8C2FB68B18B2"/>
    <w:rsid w:val="008A57A3"/>
  </w:style>
  <w:style w:type="paragraph" w:customStyle="1" w:styleId="60D02AB0C6D149DC8353D126BC40BD60">
    <w:name w:val="60D02AB0C6D149DC8353D126BC40BD60"/>
    <w:rsid w:val="008A57A3"/>
  </w:style>
  <w:style w:type="paragraph" w:customStyle="1" w:styleId="5178F2819095457AAC0B5498E55009CA">
    <w:name w:val="5178F2819095457AAC0B5498E55009CA"/>
    <w:rsid w:val="008A57A3"/>
  </w:style>
  <w:style w:type="paragraph" w:customStyle="1" w:styleId="B6396AE61DAD43669CE956FCDE54A6A3">
    <w:name w:val="B6396AE61DAD43669CE956FCDE54A6A3"/>
    <w:rsid w:val="008A57A3"/>
  </w:style>
  <w:style w:type="paragraph" w:customStyle="1" w:styleId="8CD7999FCF8F44DC91B5AA6CD0FF2EE6">
    <w:name w:val="8CD7999FCF8F44DC91B5AA6CD0FF2EE6"/>
    <w:rsid w:val="008A57A3"/>
  </w:style>
  <w:style w:type="paragraph" w:customStyle="1" w:styleId="3B19C70FF6E144BF8AC544F30BD54B8E">
    <w:name w:val="3B19C70FF6E144BF8AC544F30BD54B8E"/>
    <w:rsid w:val="00711F30"/>
  </w:style>
  <w:style w:type="paragraph" w:customStyle="1" w:styleId="8EE81196F3CA46B8B19ACB781EB8F8DA">
    <w:name w:val="8EE81196F3CA46B8B19ACB781EB8F8DA"/>
    <w:rsid w:val="00711F30"/>
  </w:style>
  <w:style w:type="paragraph" w:customStyle="1" w:styleId="36AA931C530B41A486A1ACE59C47ADDB">
    <w:name w:val="36AA931C530B41A486A1ACE59C47ADDB"/>
    <w:rsid w:val="00711F30"/>
  </w:style>
  <w:style w:type="paragraph" w:customStyle="1" w:styleId="55872DAFE67E43C7B6D5311041F6F285">
    <w:name w:val="55872DAFE67E43C7B6D5311041F6F285"/>
    <w:rsid w:val="00711F30"/>
  </w:style>
  <w:style w:type="paragraph" w:customStyle="1" w:styleId="87622C6BE84E4A0087A7F31E63E3B9B7">
    <w:name w:val="87622C6BE84E4A0087A7F31E63E3B9B7"/>
    <w:rsid w:val="00711F30"/>
  </w:style>
  <w:style w:type="paragraph" w:customStyle="1" w:styleId="94C0DCA861B04176A9CA9E5372EE55BB">
    <w:name w:val="94C0DCA861B04176A9CA9E5372EE55BB"/>
    <w:rsid w:val="00711F30"/>
  </w:style>
  <w:style w:type="paragraph" w:customStyle="1" w:styleId="C0D9F50E58484DDF9114DB56F79A32C9">
    <w:name w:val="C0D9F50E58484DDF9114DB56F79A32C9"/>
    <w:rsid w:val="00711F30"/>
  </w:style>
  <w:style w:type="paragraph" w:customStyle="1" w:styleId="7AA36DF51564485BA4826075380BCF27">
    <w:name w:val="7AA36DF51564485BA4826075380BCF27"/>
    <w:rsid w:val="00711F30"/>
  </w:style>
  <w:style w:type="paragraph" w:customStyle="1" w:styleId="55A5D1D2E54F4EE495AAA5995ED6BA5F">
    <w:name w:val="55A5D1D2E54F4EE495AAA5995ED6BA5F"/>
    <w:rsid w:val="00711F30"/>
  </w:style>
  <w:style w:type="paragraph" w:customStyle="1" w:styleId="5208B5BA437B4CE9852977FB1675D08615">
    <w:name w:val="5208B5BA437B4CE9852977FB1675D08615"/>
    <w:rsid w:val="00387AFB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8819036FC9194B9F8A25F2836EC5D89415">
    <w:name w:val="8819036FC9194B9F8A25F2836EC5D89415"/>
    <w:rsid w:val="00387AFB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D5E677288DE34CE7A8AB85DA1D7BC49511">
    <w:name w:val="D5E677288DE34CE7A8AB85DA1D7BC49511"/>
    <w:rsid w:val="00387AFB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9717E0DC06374FF98F85E0FE15793E4310">
    <w:name w:val="9717E0DC06374FF98F85E0FE15793E4310"/>
    <w:rsid w:val="00387AFB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F41FCCB287F54820AA9877B8F1EF254510">
    <w:name w:val="F41FCCB287F54820AA9877B8F1EF254510"/>
    <w:rsid w:val="00387AFB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DCB83CFB91674D77803D719967C75D0011">
    <w:name w:val="DCB83CFB91674D77803D719967C75D0011"/>
    <w:rsid w:val="00387AFB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E964E2C931974745849EB43D321812F911">
    <w:name w:val="E964E2C931974745849EB43D321812F911"/>
    <w:rsid w:val="00387AFB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129501AD53F341F49F459857FA71B77711">
    <w:name w:val="129501AD53F341F49F459857FA71B77711"/>
    <w:rsid w:val="00387AFB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330C92E7CF514E2EA970ACF90EFE464911">
    <w:name w:val="330C92E7CF514E2EA970ACF90EFE464911"/>
    <w:rsid w:val="00387AFB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CDFF288021824A4492FCDA901201EC485">
    <w:name w:val="CDFF288021824A4492FCDA901201EC485"/>
    <w:rsid w:val="00387AFB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6AEE2126BD6B41038777D3E1C634225A5">
    <w:name w:val="6AEE2126BD6B41038777D3E1C634225A5"/>
    <w:rsid w:val="00387AFB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74E907F4209B4AB2B4FC329571DC3BD65">
    <w:name w:val="74E907F4209B4AB2B4FC329571DC3BD65"/>
    <w:rsid w:val="00387AFB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80FD1CD32CD34D6EBA8C19A019633F6B5">
    <w:name w:val="80FD1CD32CD34D6EBA8C19A019633F6B5"/>
    <w:rsid w:val="00387AFB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DC9E94A3953F488EBE2615FCA783756B5">
    <w:name w:val="DC9E94A3953F488EBE2615FCA783756B5"/>
    <w:rsid w:val="00387AFB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8BBCCA0C8EB24D7C9257574E6126242A5">
    <w:name w:val="8BBCCA0C8EB24D7C9257574E6126242A5"/>
    <w:rsid w:val="00387AFB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849A0945B02149BE8B042962CAF51B765">
    <w:name w:val="849A0945B02149BE8B042962CAF51B765"/>
    <w:rsid w:val="00387AFB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6248101267C04A819164BA6C1C56C4E45">
    <w:name w:val="6248101267C04A819164BA6C1C56C4E45"/>
    <w:rsid w:val="00387AFB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C79F78ED030843B69CEAD52CD822BD955">
    <w:name w:val="C79F78ED030843B69CEAD52CD822BD955"/>
    <w:rsid w:val="00387AFB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BABAA3F1FC6F485B964A480628FF060E5">
    <w:name w:val="BABAA3F1FC6F485B964A480628FF060E5"/>
    <w:rsid w:val="00387AFB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794E3631CFB64C42890F0E08CEBE4F315">
    <w:name w:val="794E3631CFB64C42890F0E08CEBE4F315"/>
    <w:rsid w:val="00387AFB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0147A5B44A41480899BBE9F07BDF77485">
    <w:name w:val="0147A5B44A41480899BBE9F07BDF77485"/>
    <w:rsid w:val="00387AFB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A65DEA51FA06479B9ADDFCA76648A47B5">
    <w:name w:val="A65DEA51FA06479B9ADDFCA76648A47B5"/>
    <w:rsid w:val="00387AFB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B145D070475C49B7B3C216B73C6C6EFF5">
    <w:name w:val="B145D070475C49B7B3C216B73C6C6EFF5"/>
    <w:rsid w:val="00387AFB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4F5C842776CC483EB7E4663E4626F3AC5">
    <w:name w:val="4F5C842776CC483EB7E4663E4626F3AC5"/>
    <w:rsid w:val="00387AFB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E2EB34E979A3452A99948899CE1BDA985">
    <w:name w:val="E2EB34E979A3452A99948899CE1BDA985"/>
    <w:rsid w:val="00387AFB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5F8A2F1EFC7C4612BFCB71B302ECFF4F5">
    <w:name w:val="5F8A2F1EFC7C4612BFCB71B302ECFF4F5"/>
    <w:rsid w:val="00387AFB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AD634505CEA34DC0A25C55F91A0905B75">
    <w:name w:val="AD634505CEA34DC0A25C55F91A0905B75"/>
    <w:rsid w:val="00387AFB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5208B5BA437B4CE9852977FB1675D086">
    <w:name w:val="5208B5BA437B4CE9852977FB1675D086"/>
    <w:rsid w:val="00E2538F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8819036FC9194B9F8A25F2836EC5D894">
    <w:name w:val="8819036FC9194B9F8A25F2836EC5D894"/>
    <w:rsid w:val="00E2538F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D5E677288DE34CE7A8AB85DA1D7BC495">
    <w:name w:val="D5E677288DE34CE7A8AB85DA1D7BC495"/>
    <w:rsid w:val="00E2538F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9717E0DC06374FF98F85E0FE15793E43">
    <w:name w:val="9717E0DC06374FF98F85E0FE15793E43"/>
    <w:rsid w:val="00E2538F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F41FCCB287F54820AA9877B8F1EF2545">
    <w:name w:val="F41FCCB287F54820AA9877B8F1EF2545"/>
    <w:rsid w:val="00E2538F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DCB83CFB91674D77803D719967C75D00">
    <w:name w:val="DCB83CFB91674D77803D719967C75D00"/>
    <w:rsid w:val="00E2538F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E964E2C931974745849EB43D321812F9">
    <w:name w:val="E964E2C931974745849EB43D321812F9"/>
    <w:rsid w:val="00E2538F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129501AD53F341F49F459857FA71B777">
    <w:name w:val="129501AD53F341F49F459857FA71B777"/>
    <w:rsid w:val="00E2538F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330C92E7CF514E2EA970ACF90EFE4649">
    <w:name w:val="330C92E7CF514E2EA970ACF90EFE4649"/>
    <w:rsid w:val="00E2538F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CDFF288021824A4492FCDA901201EC48">
    <w:name w:val="CDFF288021824A4492FCDA901201EC48"/>
    <w:rsid w:val="00E2538F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6AEE2126BD6B41038777D3E1C634225A">
    <w:name w:val="6AEE2126BD6B41038777D3E1C634225A"/>
    <w:rsid w:val="00E2538F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74E907F4209B4AB2B4FC329571DC3BD6">
    <w:name w:val="74E907F4209B4AB2B4FC329571DC3BD6"/>
    <w:rsid w:val="00E2538F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80FD1CD32CD34D6EBA8C19A019633F6B">
    <w:name w:val="80FD1CD32CD34D6EBA8C19A019633F6B"/>
    <w:rsid w:val="00E2538F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DC9E94A3953F488EBE2615FCA783756B">
    <w:name w:val="DC9E94A3953F488EBE2615FCA783756B"/>
    <w:rsid w:val="00E2538F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8BBCCA0C8EB24D7C9257574E6126242A">
    <w:name w:val="8BBCCA0C8EB24D7C9257574E6126242A"/>
    <w:rsid w:val="00E2538F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849A0945B02149BE8B042962CAF51B76">
    <w:name w:val="849A0945B02149BE8B042962CAF51B76"/>
    <w:rsid w:val="00E2538F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6248101267C04A819164BA6C1C56C4E4">
    <w:name w:val="6248101267C04A819164BA6C1C56C4E4"/>
    <w:rsid w:val="00E2538F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C79F78ED030843B69CEAD52CD822BD95">
    <w:name w:val="C79F78ED030843B69CEAD52CD822BD95"/>
    <w:rsid w:val="00E2538F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BABAA3F1FC6F485B964A480628FF060E">
    <w:name w:val="BABAA3F1FC6F485B964A480628FF060E"/>
    <w:rsid w:val="00E2538F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794E3631CFB64C42890F0E08CEBE4F31">
    <w:name w:val="794E3631CFB64C42890F0E08CEBE4F31"/>
    <w:rsid w:val="00E2538F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0147A5B44A41480899BBE9F07BDF7748">
    <w:name w:val="0147A5B44A41480899BBE9F07BDF7748"/>
    <w:rsid w:val="00E2538F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A65DEA51FA06479B9ADDFCA76648A47B">
    <w:name w:val="A65DEA51FA06479B9ADDFCA76648A47B"/>
    <w:rsid w:val="00E2538F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B145D070475C49B7B3C216B73C6C6EFF">
    <w:name w:val="B145D070475C49B7B3C216B73C6C6EFF"/>
    <w:rsid w:val="00E2538F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4F5C842776CC483EB7E4663E4626F3AC">
    <w:name w:val="4F5C842776CC483EB7E4663E4626F3AC"/>
    <w:rsid w:val="00E2538F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E2EB34E979A3452A99948899CE1BDA98">
    <w:name w:val="E2EB34E979A3452A99948899CE1BDA98"/>
    <w:rsid w:val="00E2538F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5F8A2F1EFC7C4612BFCB71B302ECFF4F">
    <w:name w:val="5F8A2F1EFC7C4612BFCB71B302ECFF4F"/>
    <w:rsid w:val="00E2538F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AD634505CEA34DC0A25C55F91A0905B7">
    <w:name w:val="AD634505CEA34DC0A25C55F91A0905B7"/>
    <w:rsid w:val="00E2538F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_rels/item44.xml.rels>&#65279;<?xml version="1.0" encoding="utf-8"?><Relationships xmlns="http://schemas.openxmlformats.org/package/2006/relationships"><Relationship Type="http://schemas.openxmlformats.org/officeDocument/2006/relationships/customXmlProps" Target="/customXml/itemProps44.xml" Id="rId1" /></Relationships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27F3A39D-5949-4F95-B67B-7FBBDF274EB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C08C947-0F29-4FDA-93E2-0E991118EFBE}"/>
</file>

<file path=customXml/itemProps31.xml><?xml version="1.0" encoding="utf-8"?>
<ds:datastoreItem xmlns:ds="http://schemas.openxmlformats.org/officeDocument/2006/customXml" ds:itemID="{2C29DD8C-7133-4F56-A4F6-1920B407AD13}"/>
</file>

<file path=customXml/itemProps44.xml><?xml version="1.0" encoding="utf-8"?>
<ds:datastoreItem xmlns:ds="http://schemas.openxmlformats.org/officeDocument/2006/customXml" ds:itemID="{AD9D306D-317D-478E-8CEB-9DA9F029692C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TM67749174</ap:Template>
  <ap:TotalTime>0</ap:TotalTime>
  <ap:Pages>6</ap:Pages>
  <ap:Words>493</ap:Words>
  <ap:Characters>2815</ap:Characters>
  <ap:Application>Microsoft Office Word</ap:Application>
  <ap:DocSecurity>0</ap:DocSecurity>
  <ap:Lines>23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3302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2023-04-04T14:44:00Z</dcterms:created>
  <dcterms:modified xsi:type="dcterms:W3CDTF">2023-04-04T14:44:00Z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