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Default Extension="png" ContentType="image/png"/>
  <Override PartName="/word/document.xml" ContentType="application/vnd.openxmlformats-officedocument.wordprocessingml.document.main+xml"/>
  <Override PartName="/customXml/item2.xml" ContentType="application/xml"/>
  <Override PartName="/customXml/itemProps21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2.xml" ContentType="application/xml"/>
  <Override PartName="/customXml/itemProps12.xml" ContentType="application/vnd.openxmlformats-officedocument.customXmlProperties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2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2.xml" ContentType="application/vnd.openxmlformats-officedocument.wordprocessingml.webSettings+xml"/>
  <Override PartName="/customXml/item43.xml" ContentType="application/xml"/>
  <Override PartName="/customXml/itemProps43.xml" ContentType="application/vnd.openxmlformats-officedocument.customXmlProperties+xml"/>
  <Override PartName="/word/fontTable2.xml" ContentType="application/vnd.openxmlformats-officedocument.wordprocessingml.fontTable+xml"/>
  <Override PartName="/word/settings2.xml" ContentType="application/vnd.openxmlformats-officedocument.wordprocessingml.settings+xml"/>
  <Override PartName="/word/footer11.xml" ContentType="application/vnd.openxmlformats-officedocument.wordprocessingml.footer+xml"/>
  <Override PartName="/customXml/item34.xml" ContentType="application/xml"/>
  <Override PartName="/customXml/itemProps34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D179" w14:textId="1F3F1A83" w:rsidR="00410F37" w:rsidRDefault="00960F71">
      <w:r>
        <w:rPr>
          <w:noProof/>
          <w:lang w:val="en-AU" w:eastAsia="en-AU" w:bidi="ar-SA"/>
        </w:rPr>
        <w:drawing>
          <wp:anchor distT="0" distB="0" distL="114300" distR="114300" simplePos="0" relativeHeight="251658240" behindDoc="1" locked="1" layoutInCell="1" allowOverlap="1" wp14:anchorId="091546CA" wp14:editId="566A5E61">
            <wp:simplePos x="0" y="0"/>
            <wp:positionH relativeFrom="page">
              <wp:posOffset>0</wp:posOffset>
            </wp:positionH>
            <wp:positionV relativeFrom="paragraph">
              <wp:posOffset>-457200</wp:posOffset>
            </wp:positionV>
            <wp:extent cx="7776434" cy="1005840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434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05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960"/>
        <w:gridCol w:w="3418"/>
        <w:gridCol w:w="91"/>
        <w:gridCol w:w="3313"/>
        <w:gridCol w:w="15"/>
      </w:tblGrid>
      <w:tr w:rsidR="00066AA8" w:rsidRPr="00E8269A" w14:paraId="0BFA9C2D" w14:textId="77777777" w:rsidTr="00D46D72">
        <w:trPr>
          <w:trHeight w:val="1620"/>
        </w:trPr>
        <w:tc>
          <w:tcPr>
            <w:tcW w:w="1834" w:type="pct"/>
          </w:tcPr>
          <w:p w14:paraId="072472A3" w14:textId="03BE37D0" w:rsidR="00066AA8" w:rsidRPr="00442914" w:rsidRDefault="00000000" w:rsidP="00D46D72">
            <w:pPr>
              <w:pStyle w:val="Title"/>
              <w:rPr>
                <w:spacing w:val="0"/>
              </w:rPr>
            </w:pPr>
            <w:sdt>
              <w:sdtPr>
                <w:rPr>
                  <w:spacing w:val="0"/>
                </w:rPr>
                <w:id w:val="-2043358959"/>
                <w:placeholder>
                  <w:docPart w:val="1DEDFAE7A321452F8D7FE9DA4322319D"/>
                </w:placeholder>
                <w:temporary/>
                <w:showingPlcHdr/>
                <w15:appearance w15:val="hidden"/>
              </w:sdtPr>
              <w:sdtContent>
                <w:r w:rsidR="00D46D72" w:rsidRPr="00442914">
                  <w:rPr>
                    <w:spacing w:val="0"/>
                  </w:rPr>
                  <w:t>Chanchal</w:t>
                </w:r>
                <w:r w:rsidR="00D46D72" w:rsidRPr="00442914">
                  <w:rPr>
                    <w:spacing w:val="0"/>
                  </w:rPr>
                  <w:br/>
                  <w:t>Sharma</w:t>
                </w:r>
              </w:sdtContent>
            </w:sdt>
          </w:p>
        </w:tc>
        <w:tc>
          <w:tcPr>
            <w:tcW w:w="3166" w:type="pct"/>
            <w:gridSpan w:val="4"/>
            <w:vAlign w:val="bottom"/>
          </w:tcPr>
          <w:p w14:paraId="7D7A9C58" w14:textId="6BA9C391" w:rsidR="00066AA8" w:rsidRPr="00CF4208" w:rsidRDefault="00000000" w:rsidP="002B2EBE">
            <w:pPr>
              <w:pStyle w:val="Subtitle"/>
            </w:pPr>
            <w:sdt>
              <w:sdtPr>
                <w:id w:val="2006091925"/>
                <w:placeholder>
                  <w:docPart w:val="F9FF93A3A2A74913B90EF5807CE43B33"/>
                </w:placeholder>
                <w:temporary/>
                <w:showingPlcHdr/>
                <w15:appearance w15:val="hidden"/>
              </w:sdtPr>
              <w:sdtContent>
                <w:r w:rsidR="00D46D72" w:rsidRPr="00CF4208">
                  <w:t>OFFICE MANAGER</w:t>
                </w:r>
              </w:sdtContent>
            </w:sdt>
          </w:p>
          <w:p w14:paraId="1C4E896B" w14:textId="645F78AB" w:rsidR="00066AA8" w:rsidRPr="00D46D72" w:rsidRDefault="00000000" w:rsidP="0087760D">
            <w:sdt>
              <w:sdtPr>
                <w:id w:val="-995874793"/>
                <w:placeholder>
                  <w:docPart w:val="81627ED9F7E34DF58EE60ADA718365C5"/>
                </w:placeholder>
                <w:temporary/>
                <w:showingPlcHdr/>
                <w15:appearance w15:val="hidden"/>
              </w:sdtPr>
              <w:sdtContent>
                <w:r w:rsidR="009045EE" w:rsidRPr="00D46D72">
                  <w:t>State your career goals and show how they align with the job description you’re targeting. Be brief and keep it from sounding generic. Be yourself.</w:t>
                </w:r>
              </w:sdtContent>
            </w:sdt>
          </w:p>
        </w:tc>
      </w:tr>
      <w:tr w:rsidR="00B043D4" w:rsidRPr="00E8269A" w14:paraId="04CC3685" w14:textId="77777777" w:rsidTr="00D46D72">
        <w:trPr>
          <w:trHeight w:val="101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35728104" w14:textId="77777777" w:rsidR="00B043D4" w:rsidRPr="00CF4208" w:rsidRDefault="00B043D4" w:rsidP="00B54B2F">
            <w:pPr>
              <w:jc w:val="center"/>
            </w:pPr>
          </w:p>
        </w:tc>
      </w:tr>
      <w:tr w:rsidR="007A466D" w:rsidRPr="00E8269A" w14:paraId="091C2669" w14:textId="77777777" w:rsidTr="00D46D72">
        <w:trPr>
          <w:gridAfter w:val="1"/>
          <w:wAfter w:w="7" w:type="pct"/>
          <w:trHeight w:val="432"/>
        </w:trPr>
        <w:tc>
          <w:tcPr>
            <w:tcW w:w="1834" w:type="pct"/>
            <w:tcBorders>
              <w:top w:val="single" w:sz="4" w:space="0" w:color="auto"/>
              <w:bottom w:val="single" w:sz="4" w:space="0" w:color="000000" w:themeColor="text1"/>
            </w:tcBorders>
            <w:tcMar>
              <w:top w:w="144" w:type="dxa"/>
              <w:left w:w="115" w:type="dxa"/>
              <w:right w:w="115" w:type="dxa"/>
            </w:tcMar>
            <w:vAlign w:val="center"/>
          </w:tcPr>
          <w:p w14:paraId="0054E8E3" w14:textId="79E267EA" w:rsidR="007A466D" w:rsidRPr="0087760D" w:rsidRDefault="00000000" w:rsidP="0087760D">
            <w:pPr>
              <w:pStyle w:val="Heading1"/>
            </w:pPr>
            <w:sdt>
              <w:sdtPr>
                <w:id w:val="674845000"/>
                <w:placeholder>
                  <w:docPart w:val="EC8B75A85A344B8C9663A9D6135D0F5C"/>
                </w:placeholder>
                <w:temporary/>
                <w:showingPlcHdr/>
                <w15:appearance w15:val="hidden"/>
              </w:sdtPr>
              <w:sdtContent>
                <w:r w:rsidR="009045EE" w:rsidRPr="0087760D">
                  <w:t>chanchals@example.com</w:t>
                </w:r>
              </w:sdtContent>
            </w:sdt>
          </w:p>
        </w:tc>
        <w:tc>
          <w:tcPr>
            <w:tcW w:w="1625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21D9370" w14:textId="418B3746" w:rsidR="007A466D" w:rsidRPr="0087760D" w:rsidRDefault="00000000" w:rsidP="0087760D">
            <w:pPr>
              <w:pStyle w:val="Heading1"/>
            </w:pPr>
            <w:sdt>
              <w:sdtPr>
                <w:id w:val="-1049147608"/>
                <w:placeholder>
                  <w:docPart w:val="81C2BC59B9074BE18285849C2C3F847B"/>
                </w:placeholder>
                <w:temporary/>
                <w:showingPlcHdr/>
                <w15:appearance w15:val="hidden"/>
              </w:sdtPr>
              <w:sdtContent>
                <w:r w:rsidR="009045EE" w:rsidRPr="0087760D">
                  <w:t>(718) 555–0100</w:t>
                </w:r>
              </w:sdtContent>
            </w:sdt>
          </w:p>
        </w:tc>
        <w:tc>
          <w:tcPr>
            <w:tcW w:w="1534" w:type="pc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9CF19C3" w14:textId="7F26F2CE" w:rsidR="007A466D" w:rsidRPr="0087760D" w:rsidRDefault="00000000" w:rsidP="0087760D">
            <w:pPr>
              <w:pStyle w:val="Heading1"/>
            </w:pPr>
            <w:sdt>
              <w:sdtPr>
                <w:id w:val="-1577590796"/>
                <w:placeholder>
                  <w:docPart w:val="4DD456BF94674284AFB248819CA586BD"/>
                </w:placeholder>
                <w:temporary/>
                <w:showingPlcHdr/>
                <w15:appearance w15:val="hidden"/>
              </w:sdtPr>
              <w:sdtContent>
                <w:r w:rsidR="00CF677A" w:rsidRPr="0087760D">
                  <w:t>LinkedIn profile</w:t>
                </w:r>
              </w:sdtContent>
            </w:sdt>
          </w:p>
        </w:tc>
      </w:tr>
      <w:tr w:rsidR="002B2EBE" w:rsidRPr="00E8269A" w14:paraId="0E6B2249" w14:textId="77777777" w:rsidTr="00D46D72">
        <w:trPr>
          <w:trHeight w:val="359"/>
        </w:trPr>
        <w:tc>
          <w:tcPr>
            <w:tcW w:w="1834" w:type="pct"/>
            <w:tcBorders>
              <w:top w:val="single" w:sz="4" w:space="0" w:color="000000" w:themeColor="text1"/>
            </w:tcBorders>
            <w:tcMar>
              <w:top w:w="144" w:type="dxa"/>
              <w:left w:w="115" w:type="dxa"/>
              <w:right w:w="115" w:type="dxa"/>
            </w:tcMar>
          </w:tcPr>
          <w:p w14:paraId="305B1C1B" w14:textId="77777777" w:rsidR="002B2EBE" w:rsidRDefault="002B2EBE" w:rsidP="002B2EBE"/>
        </w:tc>
        <w:tc>
          <w:tcPr>
            <w:tcW w:w="3166" w:type="pct"/>
            <w:gridSpan w:val="4"/>
            <w:tcBorders>
              <w:top w:val="single" w:sz="4" w:space="0" w:color="000000" w:themeColor="text1"/>
            </w:tcBorders>
          </w:tcPr>
          <w:p w14:paraId="3251FD31" w14:textId="77777777" w:rsidR="002B2EBE" w:rsidRDefault="002B2EBE" w:rsidP="002B2EBE">
            <w:pPr>
              <w:rPr>
                <w:szCs w:val="18"/>
              </w:rPr>
            </w:pPr>
          </w:p>
        </w:tc>
      </w:tr>
      <w:tr w:rsidR="007A466D" w:rsidRPr="00E8269A" w14:paraId="708EC446" w14:textId="77777777" w:rsidTr="00CF677A">
        <w:trPr>
          <w:trHeight w:val="414"/>
        </w:trPr>
        <w:tc>
          <w:tcPr>
            <w:tcW w:w="1834" w:type="pct"/>
            <w:tcMar>
              <w:top w:w="144" w:type="dxa"/>
              <w:left w:w="115" w:type="dxa"/>
              <w:right w:w="115" w:type="dxa"/>
            </w:tcMar>
          </w:tcPr>
          <w:p w14:paraId="0C150929" w14:textId="4FDEBA48" w:rsidR="007A466D" w:rsidRPr="009045EE" w:rsidRDefault="007A466D" w:rsidP="00CF677A">
            <w:pPr>
              <w:pStyle w:val="Subtitle"/>
            </w:pPr>
          </w:p>
        </w:tc>
        <w:tc>
          <w:tcPr>
            <w:tcW w:w="3166" w:type="pct"/>
            <w:gridSpan w:val="4"/>
          </w:tcPr>
          <w:p w14:paraId="09111CE9" w14:textId="1349A8B4" w:rsidR="007A466D" w:rsidRPr="00CF677A" w:rsidRDefault="00000000" w:rsidP="00CF677A">
            <w:pPr>
              <w:pStyle w:val="Subtitle"/>
            </w:pPr>
            <w:sdt>
              <w:sdtPr>
                <w:id w:val="-1403365644"/>
                <w:placeholder>
                  <w:docPart w:val="47F3220250FB45A894B37363E4D8A418"/>
                </w:placeholder>
                <w:temporary/>
                <w:showingPlcHdr/>
                <w15:appearance w15:val="hidden"/>
              </w:sdtPr>
              <w:sdtContent>
                <w:r w:rsidR="00CF677A">
                  <w:t>EXPERIENCE</w:t>
                </w:r>
              </w:sdtContent>
            </w:sdt>
          </w:p>
        </w:tc>
      </w:tr>
      <w:tr w:rsidR="00CF677A" w:rsidRPr="00E8269A" w14:paraId="07862BEA" w14:textId="77777777" w:rsidTr="005D2E4F">
        <w:trPr>
          <w:trHeight w:val="1404"/>
        </w:trPr>
        <w:tc>
          <w:tcPr>
            <w:tcW w:w="1834" w:type="pct"/>
            <w:tcMar>
              <w:top w:w="144" w:type="dxa"/>
              <w:left w:w="115" w:type="dxa"/>
              <w:right w:w="115" w:type="dxa"/>
            </w:tcMar>
          </w:tcPr>
          <w:p w14:paraId="71ED2771" w14:textId="41BB691A" w:rsidR="00CF677A" w:rsidRDefault="00000000" w:rsidP="00CF677A">
            <w:sdt>
              <w:sdtPr>
                <w:id w:val="347763775"/>
                <w:placeholder>
                  <w:docPart w:val="A05178D60AAF47059BAB1E51D979B0C6"/>
                </w:placeholder>
                <w:temporary/>
                <w:showingPlcHdr/>
                <w15:appearance w15:val="hidden"/>
              </w:sdtPr>
              <w:sdtContent>
                <w:r w:rsidR="00CF677A" w:rsidRPr="007D04C3">
                  <w:t>Jan 20</w:t>
                </w:r>
                <w:r w:rsidR="00CF677A">
                  <w:t>XX</w:t>
                </w:r>
                <w:r w:rsidR="00CF677A" w:rsidRPr="007D04C3">
                  <w:t xml:space="preserve"> - Current</w:t>
                </w:r>
              </w:sdtContent>
            </w:sdt>
          </w:p>
        </w:tc>
        <w:tc>
          <w:tcPr>
            <w:tcW w:w="3166" w:type="pct"/>
            <w:gridSpan w:val="4"/>
          </w:tcPr>
          <w:p w14:paraId="1245576F" w14:textId="77777777" w:rsidR="00CF677A" w:rsidRPr="0087760D" w:rsidRDefault="00000000" w:rsidP="0087760D">
            <w:pPr>
              <w:pStyle w:val="Heading2"/>
            </w:pPr>
            <w:sdt>
              <w:sdtPr>
                <w:id w:val="-1505584750"/>
                <w:placeholder>
                  <w:docPart w:val="0697E98D02024C4AA05D04D3B677AE46"/>
                </w:placeholder>
                <w:temporary/>
                <w:showingPlcHdr/>
                <w15:appearance w15:val="hidden"/>
              </w:sdtPr>
              <w:sdtContent>
                <w:r w:rsidR="00CF677A" w:rsidRPr="0087760D">
                  <w:t>Office manager,</w:t>
                </w:r>
              </w:sdtContent>
            </w:sdt>
            <w:r w:rsidR="00CF677A" w:rsidRPr="0087760D">
              <w:t xml:space="preserve"> </w:t>
            </w:r>
            <w:sdt>
              <w:sdtPr>
                <w:rPr>
                  <w:rStyle w:val="Italics"/>
                </w:rPr>
                <w:id w:val="-1002502306"/>
                <w:placeholder>
                  <w:docPart w:val="E0E1602052464BC9ADE56ACAC11D3955"/>
                </w:placeholder>
                <w:temporary/>
                <w:showingPlcHdr/>
                <w15:appearance w15:val="hidden"/>
              </w:sdtPr>
              <w:sdtContent>
                <w:r w:rsidR="00CF677A" w:rsidRPr="0087760D">
                  <w:rPr>
                    <w:rStyle w:val="Italics"/>
                  </w:rPr>
                  <w:t>The Phone Company</w:t>
                </w:r>
              </w:sdtContent>
            </w:sdt>
            <w:r w:rsidR="00CF677A" w:rsidRPr="0087760D">
              <w:rPr>
                <w:rStyle w:val="Italics"/>
              </w:rPr>
              <w:t xml:space="preserve"> </w:t>
            </w:r>
          </w:p>
          <w:p w14:paraId="0937F633" w14:textId="77777777" w:rsidR="00CF677A" w:rsidRPr="00390248" w:rsidRDefault="00CF677A" w:rsidP="00CF677A"/>
          <w:p w14:paraId="2151F982" w14:textId="77777777" w:rsidR="00CF677A" w:rsidRDefault="00000000" w:rsidP="00CF677A">
            <w:sdt>
              <w:sdtPr>
                <w:id w:val="391013558"/>
                <w:placeholder>
                  <w:docPart w:val="73A395B685C64D319F14CDAFEF4BD073"/>
                </w:placeholder>
                <w:temporary/>
                <w:showingPlcHdr/>
                <w15:appearance w15:val="hidden"/>
              </w:sdtPr>
              <w:sdtContent>
                <w:r w:rsidR="00CF677A" w:rsidRPr="0070176A">
                  <w:t>Summarize your key responsibilities and accomplishments. Where appropriate, use the language and words you find in the specific job description. Be concise, targeting 3-5</w:t>
                </w:r>
                <w:r w:rsidR="00CF677A">
                  <w:t xml:space="preserve"> </w:t>
                </w:r>
                <w:r w:rsidR="00CF677A" w:rsidRPr="0070176A">
                  <w:t>key areas.</w:t>
                </w:r>
              </w:sdtContent>
            </w:sdt>
          </w:p>
          <w:p w14:paraId="320F142F" w14:textId="3EB4061F" w:rsidR="00F05326" w:rsidRPr="00CF677A" w:rsidRDefault="00F05326" w:rsidP="00CF677A"/>
        </w:tc>
      </w:tr>
      <w:tr w:rsidR="00CF677A" w:rsidRPr="00E8269A" w14:paraId="6B12C67A" w14:textId="77777777" w:rsidTr="005D2E4F">
        <w:trPr>
          <w:trHeight w:val="189"/>
        </w:trPr>
        <w:tc>
          <w:tcPr>
            <w:tcW w:w="1834" w:type="pct"/>
            <w:tcMar>
              <w:top w:w="144" w:type="dxa"/>
              <w:left w:w="115" w:type="dxa"/>
              <w:right w:w="115" w:type="dxa"/>
            </w:tcMar>
          </w:tcPr>
          <w:p w14:paraId="6E8AA967" w14:textId="11F0AD59" w:rsidR="00CF677A" w:rsidRDefault="00000000" w:rsidP="00CF677A">
            <w:sdt>
              <w:sdtPr>
                <w:id w:val="-14925699"/>
                <w:placeholder>
                  <w:docPart w:val="4FB4297C2A9F447486FA5DFFD1719452"/>
                </w:placeholder>
                <w:temporary/>
                <w:showingPlcHdr/>
                <w15:appearance w15:val="hidden"/>
              </w:sdtPr>
              <w:sdtContent>
                <w:r w:rsidR="00CF677A" w:rsidRPr="00185237">
                  <w:rPr>
                    <w:szCs w:val="18"/>
                  </w:rPr>
                  <w:t>Mar 20</w:t>
                </w:r>
                <w:r w:rsidR="00CF677A">
                  <w:rPr>
                    <w:szCs w:val="18"/>
                  </w:rPr>
                  <w:t>XX</w:t>
                </w:r>
                <w:r w:rsidR="00CF677A" w:rsidRPr="00185237">
                  <w:rPr>
                    <w:szCs w:val="18"/>
                  </w:rPr>
                  <w:t xml:space="preserve"> - De</w:t>
                </w:r>
                <w:r w:rsidR="00CF677A">
                  <w:rPr>
                    <w:szCs w:val="18"/>
                  </w:rPr>
                  <w:t>c</w:t>
                </w:r>
                <w:r w:rsidR="00CF677A" w:rsidRPr="00185237">
                  <w:rPr>
                    <w:szCs w:val="18"/>
                  </w:rPr>
                  <w:t xml:space="preserve"> 20</w:t>
                </w:r>
                <w:r w:rsidR="00CF677A">
                  <w:rPr>
                    <w:szCs w:val="18"/>
                  </w:rPr>
                  <w:t>XX</w:t>
                </w:r>
              </w:sdtContent>
            </w:sdt>
          </w:p>
        </w:tc>
        <w:tc>
          <w:tcPr>
            <w:tcW w:w="3166" w:type="pct"/>
            <w:gridSpan w:val="4"/>
          </w:tcPr>
          <w:p w14:paraId="4170461F" w14:textId="77777777" w:rsidR="00CF677A" w:rsidRPr="0087760D" w:rsidRDefault="00000000" w:rsidP="0087760D">
            <w:pPr>
              <w:pStyle w:val="Heading2"/>
            </w:pPr>
            <w:sdt>
              <w:sdtPr>
                <w:id w:val="-766079730"/>
                <w:placeholder>
                  <w:docPart w:val="44ADC0FBFF0E494795A90A1688898EBF"/>
                </w:placeholder>
                <w:temporary/>
                <w:showingPlcHdr/>
                <w15:appearance w15:val="hidden"/>
              </w:sdtPr>
              <w:sdtContent>
                <w:r w:rsidR="00CF677A" w:rsidRPr="0087760D">
                  <w:t>Office manager,</w:t>
                </w:r>
              </w:sdtContent>
            </w:sdt>
            <w:r w:rsidR="00CF677A" w:rsidRPr="0087760D">
              <w:t xml:space="preserve"> </w:t>
            </w:r>
            <w:sdt>
              <w:sdtPr>
                <w:rPr>
                  <w:rStyle w:val="Italics"/>
                </w:rPr>
                <w:id w:val="-1178882763"/>
                <w:placeholder>
                  <w:docPart w:val="1A6BC9F87E4242E5A99FAAEA78279AA2"/>
                </w:placeholder>
                <w:temporary/>
                <w:showingPlcHdr/>
                <w15:appearance w15:val="hidden"/>
              </w:sdtPr>
              <w:sdtContent>
                <w:r w:rsidR="00CF677A" w:rsidRPr="0087760D">
                  <w:rPr>
                    <w:rStyle w:val="Italics"/>
                  </w:rPr>
                  <w:t>Nod Publishing</w:t>
                </w:r>
              </w:sdtContent>
            </w:sdt>
            <w:r w:rsidR="00CF677A" w:rsidRPr="0087760D">
              <w:rPr>
                <w:rStyle w:val="Italics"/>
              </w:rPr>
              <w:t xml:space="preserve"> </w:t>
            </w:r>
          </w:p>
          <w:p w14:paraId="0B3EE011" w14:textId="77777777" w:rsidR="00CF677A" w:rsidRPr="00390248" w:rsidRDefault="00CF677A" w:rsidP="00CF677A"/>
          <w:p w14:paraId="36367004" w14:textId="77777777" w:rsidR="00CF677A" w:rsidRDefault="00000000" w:rsidP="00CF677A">
            <w:sdt>
              <w:sdtPr>
                <w:id w:val="469259676"/>
                <w:placeholder>
                  <w:docPart w:val="1154E09B624F415ABF10A505E4A89226"/>
                </w:placeholder>
                <w:temporary/>
                <w:showingPlcHdr/>
                <w15:appearance w15:val="hidden"/>
              </w:sdtPr>
              <w:sdtContent>
                <w:r w:rsidR="00CF677A" w:rsidRPr="0070176A">
                  <w:t>Summarize your key responsibilities and accomplishments. Here again, take any opportunity to use words you find in the job description. Be brief.</w:t>
                </w:r>
              </w:sdtContent>
            </w:sdt>
          </w:p>
          <w:p w14:paraId="5891C3D6" w14:textId="7D8EF6B2" w:rsidR="00F05326" w:rsidRDefault="00F05326" w:rsidP="00CF677A"/>
        </w:tc>
      </w:tr>
      <w:tr w:rsidR="00CF677A" w:rsidRPr="00E8269A" w14:paraId="3719C8B6" w14:textId="77777777" w:rsidTr="00F05326">
        <w:trPr>
          <w:trHeight w:val="2160"/>
        </w:trPr>
        <w:tc>
          <w:tcPr>
            <w:tcW w:w="1834" w:type="pct"/>
            <w:tcBorders>
              <w:bottom w:val="single" w:sz="4" w:space="0" w:color="auto"/>
            </w:tcBorders>
            <w:tcMar>
              <w:top w:w="144" w:type="dxa"/>
              <w:left w:w="115" w:type="dxa"/>
              <w:right w:w="115" w:type="dxa"/>
            </w:tcMar>
          </w:tcPr>
          <w:p w14:paraId="57664F4F" w14:textId="7771651C" w:rsidR="00CF677A" w:rsidRDefault="00000000" w:rsidP="00CF677A">
            <w:sdt>
              <w:sdtPr>
                <w:id w:val="-566802136"/>
                <w:placeholder>
                  <w:docPart w:val="589129624402483D9B2732B07CAA0C15"/>
                </w:placeholder>
                <w:temporary/>
                <w:showingPlcHdr/>
                <w15:appearance w15:val="hidden"/>
              </w:sdtPr>
              <w:sdtContent>
                <w:r w:rsidR="00CF677A" w:rsidRPr="00185237">
                  <w:rPr>
                    <w:szCs w:val="18"/>
                  </w:rPr>
                  <w:t>Aug 20</w:t>
                </w:r>
                <w:r w:rsidR="00CF677A">
                  <w:rPr>
                    <w:szCs w:val="18"/>
                  </w:rPr>
                  <w:t>XX</w:t>
                </w:r>
                <w:r w:rsidR="00CF677A" w:rsidRPr="00185237">
                  <w:rPr>
                    <w:szCs w:val="18"/>
                  </w:rPr>
                  <w:t xml:space="preserve"> - Mar 20</w:t>
                </w:r>
                <w:r w:rsidR="00CF677A">
                  <w:rPr>
                    <w:szCs w:val="18"/>
                  </w:rPr>
                  <w:t>XX</w:t>
                </w:r>
              </w:sdtContent>
            </w:sdt>
          </w:p>
        </w:tc>
        <w:tc>
          <w:tcPr>
            <w:tcW w:w="3166" w:type="pct"/>
            <w:gridSpan w:val="4"/>
            <w:tcBorders>
              <w:bottom w:val="single" w:sz="4" w:space="0" w:color="auto"/>
            </w:tcBorders>
          </w:tcPr>
          <w:p w14:paraId="43899F81" w14:textId="77777777" w:rsidR="005D2E4F" w:rsidRPr="0087760D" w:rsidRDefault="00000000" w:rsidP="0087760D">
            <w:pPr>
              <w:pStyle w:val="Heading2"/>
            </w:pPr>
            <w:sdt>
              <w:sdtPr>
                <w:id w:val="-1113972114"/>
                <w:placeholder>
                  <w:docPart w:val="3A7269A28217403EA1C6F00C3ABF7F33"/>
                </w:placeholder>
                <w:temporary/>
                <w:showingPlcHdr/>
                <w15:appearance w15:val="hidden"/>
              </w:sdtPr>
              <w:sdtContent>
                <w:r w:rsidR="005D2E4F" w:rsidRPr="0087760D">
                  <w:t>Office manager,</w:t>
                </w:r>
              </w:sdtContent>
            </w:sdt>
            <w:r w:rsidR="005D2E4F" w:rsidRPr="0087760D">
              <w:t xml:space="preserve"> </w:t>
            </w:r>
            <w:sdt>
              <w:sdtPr>
                <w:rPr>
                  <w:rStyle w:val="Italics"/>
                </w:rPr>
                <w:id w:val="520908204"/>
                <w:placeholder>
                  <w:docPart w:val="FF22E153D7EB41C594FA498AB026CBFF"/>
                </w:placeholder>
                <w:temporary/>
                <w:showingPlcHdr/>
                <w15:appearance w15:val="hidden"/>
              </w:sdtPr>
              <w:sdtContent>
                <w:r w:rsidR="005D2E4F" w:rsidRPr="0087760D">
                  <w:rPr>
                    <w:rStyle w:val="Italics"/>
                  </w:rPr>
                  <w:t>Southridge Video</w:t>
                </w:r>
              </w:sdtContent>
            </w:sdt>
            <w:r w:rsidR="005D2E4F" w:rsidRPr="0087760D">
              <w:rPr>
                <w:rStyle w:val="Italics"/>
              </w:rPr>
              <w:t xml:space="preserve"> </w:t>
            </w:r>
          </w:p>
          <w:p w14:paraId="11B8E44B" w14:textId="77777777" w:rsidR="005D2E4F" w:rsidRPr="00390248" w:rsidRDefault="005D2E4F" w:rsidP="005D2E4F"/>
          <w:p w14:paraId="0AFD6BB6" w14:textId="29703EE6" w:rsidR="00CF677A" w:rsidRDefault="00000000" w:rsidP="0087760D">
            <w:sdt>
              <w:sdtPr>
                <w:id w:val="-972059936"/>
                <w:placeholder>
                  <w:docPart w:val="30DA96BB31DF4C299610F43C969398FB"/>
                </w:placeholder>
                <w:temporary/>
                <w:showingPlcHdr/>
                <w15:appearance w15:val="hidden"/>
              </w:sdtPr>
              <w:sdtContent>
                <w:r w:rsidR="005D2E4F" w:rsidRPr="0070176A">
                  <w:t>Summarize your key responsibilities and accomplishments. Where appropriate, use the language and words you find in the specific job description. Be concise, targeting 3-5</w:t>
                </w:r>
                <w:r w:rsidR="005D2E4F">
                  <w:t xml:space="preserve"> </w:t>
                </w:r>
                <w:r w:rsidR="005D2E4F" w:rsidRPr="0070176A">
                  <w:t>key areas.</w:t>
                </w:r>
              </w:sdtContent>
            </w:sdt>
            <w:r w:rsidR="005D2E4F">
              <w:t xml:space="preserve"> </w:t>
            </w:r>
          </w:p>
        </w:tc>
      </w:tr>
      <w:tr w:rsidR="005D2E4F" w:rsidRPr="00E8269A" w14:paraId="689E1E58" w14:textId="77777777" w:rsidTr="005D2E4F">
        <w:trPr>
          <w:trHeight w:val="476"/>
        </w:trPr>
        <w:tc>
          <w:tcPr>
            <w:tcW w:w="1834" w:type="pct"/>
            <w:tcBorders>
              <w:top w:val="single" w:sz="4" w:space="0" w:color="auto"/>
            </w:tcBorders>
            <w:tcMar>
              <w:top w:w="144" w:type="dxa"/>
              <w:left w:w="115" w:type="dxa"/>
              <w:right w:w="115" w:type="dxa"/>
            </w:tcMar>
          </w:tcPr>
          <w:p w14:paraId="7F903606" w14:textId="77777777" w:rsidR="005D2E4F" w:rsidRDefault="005D2E4F" w:rsidP="00CF677A"/>
        </w:tc>
        <w:tc>
          <w:tcPr>
            <w:tcW w:w="3166" w:type="pct"/>
            <w:gridSpan w:val="4"/>
            <w:tcBorders>
              <w:top w:val="single" w:sz="4" w:space="0" w:color="auto"/>
            </w:tcBorders>
          </w:tcPr>
          <w:p w14:paraId="5A757F36" w14:textId="77777777" w:rsidR="005D2E4F" w:rsidRDefault="005D2E4F" w:rsidP="005D2E4F"/>
        </w:tc>
      </w:tr>
      <w:tr w:rsidR="005D2E4F" w:rsidRPr="00E8269A" w14:paraId="6273A66A" w14:textId="77777777" w:rsidTr="005D2E4F">
        <w:trPr>
          <w:trHeight w:val="116"/>
        </w:trPr>
        <w:tc>
          <w:tcPr>
            <w:tcW w:w="1834" w:type="pct"/>
            <w:tcMar>
              <w:top w:w="144" w:type="dxa"/>
              <w:left w:w="115" w:type="dxa"/>
              <w:right w:w="115" w:type="dxa"/>
            </w:tcMar>
          </w:tcPr>
          <w:p w14:paraId="494FDE78" w14:textId="3FBF4F9C" w:rsidR="00C16B77" w:rsidRPr="00212436" w:rsidRDefault="00000000" w:rsidP="00C16B77">
            <w:pPr>
              <w:pStyle w:val="Subtitle"/>
            </w:pPr>
            <w:sdt>
              <w:sdtPr>
                <w:id w:val="-1749105601"/>
                <w:placeholder>
                  <w:docPart w:val="35220B7850B345FB93092F7D77F9AA88"/>
                </w:placeholder>
                <w:temporary/>
                <w:showingPlcHdr/>
                <w15:appearance w15:val="hidden"/>
              </w:sdtPr>
              <w:sdtContent>
                <w:r w:rsidR="00C16B77" w:rsidRPr="00212436">
                  <w:t>E</w:t>
                </w:r>
                <w:r w:rsidR="00C16B77" w:rsidRPr="00C16B77">
                  <w:t>DUCATION</w:t>
                </w:r>
              </w:sdtContent>
            </w:sdt>
          </w:p>
          <w:p w14:paraId="18167045" w14:textId="02075031" w:rsidR="00C16B77" w:rsidRPr="0087760D" w:rsidRDefault="00000000" w:rsidP="0087760D">
            <w:pPr>
              <w:pStyle w:val="Heading1"/>
            </w:pPr>
            <w:sdt>
              <w:sdtPr>
                <w:id w:val="-1239468820"/>
                <w:placeholder>
                  <w:docPart w:val="08F23CB34E5946D297BC6AA1F6FEBC32"/>
                </w:placeholder>
                <w:temporary/>
                <w:showingPlcHdr/>
                <w15:appearance w15:val="hidden"/>
              </w:sdtPr>
              <w:sdtContent>
                <w:r w:rsidR="00C16B77" w:rsidRPr="0087760D">
                  <w:t>Sep 20XX - May 20XX</w:t>
                </w:r>
              </w:sdtContent>
            </w:sdt>
          </w:p>
          <w:p w14:paraId="2FDDD644" w14:textId="30061E3A" w:rsidR="00C16B77" w:rsidRPr="00C16B77" w:rsidRDefault="00000000" w:rsidP="0087760D">
            <w:pPr>
              <w:pStyle w:val="Heading2"/>
            </w:pPr>
            <w:sdt>
              <w:sdtPr>
                <w:id w:val="-250894766"/>
                <w:placeholder>
                  <w:docPart w:val="538226E16D754F81A9D6F905BF939787"/>
                </w:placeholder>
                <w:temporary/>
                <w:showingPlcHdr/>
                <w15:appearance w15:val="hidden"/>
              </w:sdtPr>
              <w:sdtContent>
                <w:r w:rsidR="00C16B77" w:rsidRPr="00C16B77">
                  <w:t>A.S. H.R. Management,</w:t>
                </w:r>
              </w:sdtContent>
            </w:sdt>
          </w:p>
          <w:p w14:paraId="6524C5F5" w14:textId="1DE84EAB" w:rsidR="005D2E4F" w:rsidRDefault="00000000" w:rsidP="0087760D">
            <w:pPr>
              <w:pStyle w:val="Heading3"/>
            </w:pPr>
            <w:sdt>
              <w:sdtPr>
                <w:id w:val="-438526617"/>
                <w:placeholder>
                  <w:docPart w:val="76DE279D3C684B7A8C0E211350C888CD"/>
                </w:placeholder>
                <w:temporary/>
                <w:showingPlcHdr/>
                <w15:appearance w15:val="hidden"/>
              </w:sdtPr>
              <w:sdtContent>
                <w:r w:rsidR="00C16B77">
                  <w:t>Bellows College</w:t>
                </w:r>
              </w:sdtContent>
            </w:sdt>
          </w:p>
        </w:tc>
        <w:tc>
          <w:tcPr>
            <w:tcW w:w="1583" w:type="pct"/>
          </w:tcPr>
          <w:p w14:paraId="3D71C52B" w14:textId="77777777" w:rsidR="00C16B77" w:rsidRPr="0087760D" w:rsidRDefault="00000000" w:rsidP="00C16B77">
            <w:pPr>
              <w:pStyle w:val="Subtitle"/>
            </w:pPr>
            <w:sdt>
              <w:sdtPr>
                <w:id w:val="119269848"/>
                <w:placeholder>
                  <w:docPart w:val="9FB9BF7E21E343B5AEAB33FD43C0346D"/>
                </w:placeholder>
                <w:temporary/>
                <w:showingPlcHdr/>
                <w15:appearance w15:val="hidden"/>
              </w:sdtPr>
              <w:sdtContent>
                <w:r w:rsidR="00C16B77">
                  <w:t>Skills</w:t>
                </w:r>
              </w:sdtContent>
            </w:sdt>
          </w:p>
          <w:p w14:paraId="50A5E53A" w14:textId="39250974" w:rsidR="00C16B77" w:rsidRPr="006E389E" w:rsidRDefault="00000000" w:rsidP="0087760D">
            <w:sdt>
              <w:sdtPr>
                <w:id w:val="-739862450"/>
                <w:placeholder>
                  <w:docPart w:val="609F0F25424643FF8FEA665B5C9D8D66"/>
                </w:placeholder>
                <w:temporary/>
                <w:showingPlcHdr/>
                <w15:appearance w15:val="hidden"/>
              </w:sdtPr>
              <w:sdtContent>
                <w:r w:rsidR="00C16B77" w:rsidRPr="006E389E">
                  <w:t>Data analysis</w:t>
                </w:r>
              </w:sdtContent>
            </w:sdt>
          </w:p>
          <w:p w14:paraId="180DADA7" w14:textId="67281F83" w:rsidR="00C16B77" w:rsidRPr="006E389E" w:rsidRDefault="00000000" w:rsidP="0087760D">
            <w:sdt>
              <w:sdtPr>
                <w:id w:val="33158725"/>
                <w:placeholder>
                  <w:docPart w:val="E94F407F88634423913D43CA3FFA8948"/>
                </w:placeholder>
                <w:temporary/>
                <w:showingPlcHdr/>
                <w15:appearance w15:val="hidden"/>
              </w:sdtPr>
              <w:sdtContent>
                <w:r w:rsidR="00C16B77" w:rsidRPr="006E389E">
                  <w:t>Project management</w:t>
                </w:r>
              </w:sdtContent>
            </w:sdt>
          </w:p>
          <w:p w14:paraId="577BFA67" w14:textId="26FBBDF3" w:rsidR="00C16B77" w:rsidRPr="006E389E" w:rsidRDefault="00000000" w:rsidP="0087760D">
            <w:sdt>
              <w:sdtPr>
                <w:id w:val="-2138863096"/>
                <w:placeholder>
                  <w:docPart w:val="BEE9A97F54894BC6A41276D64FCE9731"/>
                </w:placeholder>
                <w:temporary/>
                <w:showingPlcHdr/>
                <w15:appearance w15:val="hidden"/>
              </w:sdtPr>
              <w:sdtContent>
                <w:r w:rsidR="00C16B77" w:rsidRPr="006E389E">
                  <w:t>Communication</w:t>
                </w:r>
              </w:sdtContent>
            </w:sdt>
          </w:p>
          <w:p w14:paraId="27652498" w14:textId="7657F0D0" w:rsidR="00C16B77" w:rsidRPr="006E389E" w:rsidRDefault="00000000" w:rsidP="0087760D">
            <w:sdt>
              <w:sdtPr>
                <w:id w:val="-766002345"/>
                <w:placeholder>
                  <w:docPart w:val="B09C8188A6E240B0B123207FB01E2576"/>
                </w:placeholder>
                <w:temporary/>
                <w:showingPlcHdr/>
                <w15:appearance w15:val="hidden"/>
              </w:sdtPr>
              <w:sdtContent>
                <w:r w:rsidR="00C16B77" w:rsidRPr="006E389E">
                  <w:t>Organization</w:t>
                </w:r>
              </w:sdtContent>
            </w:sdt>
          </w:p>
          <w:p w14:paraId="0D10D1DC" w14:textId="330B67EE" w:rsidR="005D2E4F" w:rsidRDefault="00000000" w:rsidP="0087760D">
            <w:sdt>
              <w:sdtPr>
                <w:id w:val="-1040737927"/>
                <w:placeholder>
                  <w:docPart w:val="B9BFD2E043684B3FA945AD1BE258A717"/>
                </w:placeholder>
                <w:temporary/>
                <w:showingPlcHdr/>
                <w15:appearance w15:val="hidden"/>
              </w:sdtPr>
              <w:sdtContent>
                <w:r w:rsidR="00C16B77" w:rsidRPr="006E389E">
                  <w:t>Problem solving</w:t>
                </w:r>
              </w:sdtContent>
            </w:sdt>
          </w:p>
        </w:tc>
        <w:tc>
          <w:tcPr>
            <w:tcW w:w="1583" w:type="pct"/>
            <w:gridSpan w:val="3"/>
          </w:tcPr>
          <w:p w14:paraId="1DC1AD94" w14:textId="11808A68" w:rsidR="00C16B77" w:rsidRPr="00496677" w:rsidRDefault="00000000" w:rsidP="00C16B77">
            <w:pPr>
              <w:pStyle w:val="Subtitle"/>
            </w:pPr>
            <w:sdt>
              <w:sdtPr>
                <w:id w:val="-1570565086"/>
                <w:placeholder>
                  <w:docPart w:val="38966C4C9145456A98E127DB75FE7A53"/>
                </w:placeholder>
                <w:temporary/>
                <w:showingPlcHdr/>
                <w15:appearance w15:val="hidden"/>
              </w:sdtPr>
              <w:sdtContent>
                <w:r w:rsidR="00C16B77" w:rsidRPr="00496677">
                  <w:t>INTERESTS</w:t>
                </w:r>
              </w:sdtContent>
            </w:sdt>
          </w:p>
          <w:p w14:paraId="4ECB25BD" w14:textId="1754DC57" w:rsidR="005D2E4F" w:rsidRDefault="00000000" w:rsidP="0087760D">
            <w:sdt>
              <w:sdtPr>
                <w:id w:val="-264223532"/>
                <w:placeholder>
                  <w:docPart w:val="38586C3051264152AD21114A42BFD5FF"/>
                </w:placeholder>
                <w:temporary/>
                <w:showingPlcHdr/>
                <w15:appearance w15:val="hidden"/>
              </w:sdtPr>
              <w:sdtContent>
                <w:r w:rsidR="00C16B77" w:rsidRPr="00496677">
                  <w:t>This section is optional but can showcase the unique, intriguing, even fun side of who you are.</w:t>
                </w:r>
              </w:sdtContent>
            </w:sdt>
          </w:p>
        </w:tc>
      </w:tr>
    </w:tbl>
    <w:p w14:paraId="6C694429" w14:textId="333EF4F9" w:rsidR="00340C75" w:rsidRPr="00F5689F" w:rsidRDefault="00340C75" w:rsidP="005E408E"/>
    <w:sectPr w:rsidR="00340C75" w:rsidRPr="00F5689F" w:rsidSect="002B2EBE">
      <w:footerReference w:type="default" r:id="rId9"/>
      <w:pgSz w:w="12240" w:h="15840"/>
      <w:pgMar w:top="720" w:right="734" w:bottom="288" w:left="720" w:header="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A4C98" w14:textId="77777777" w:rsidR="00876A9E" w:rsidRDefault="00876A9E" w:rsidP="002F6CB9">
      <w:pPr>
        <w:spacing w:line="240" w:lineRule="auto"/>
      </w:pPr>
      <w:r>
        <w:separator/>
      </w:r>
    </w:p>
  </w:endnote>
  <w:endnote w:type="continuationSeparator" w:id="0">
    <w:p w14:paraId="3B370B74" w14:textId="77777777" w:rsidR="00876A9E" w:rsidRDefault="00876A9E" w:rsidP="002F6CB9">
      <w:pPr>
        <w:spacing w:line="240" w:lineRule="auto"/>
      </w:pPr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4EEAF" w14:textId="23755003" w:rsidR="00185237" w:rsidRPr="00F7157D" w:rsidRDefault="00185237" w:rsidP="001F2CD4">
    <w:pPr>
      <w:tabs>
        <w:tab w:val="left" w:pos="2880"/>
      </w:tabs>
      <w:jc w:val="cen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360C2" w14:textId="77777777" w:rsidR="00876A9E" w:rsidRDefault="00876A9E" w:rsidP="002F6CB9">
      <w:pPr>
        <w:spacing w:line="240" w:lineRule="auto"/>
      </w:pPr>
      <w:r>
        <w:separator/>
      </w:r>
    </w:p>
  </w:footnote>
  <w:footnote w:type="continuationSeparator" w:id="0">
    <w:p w14:paraId="3C3C4B35" w14:textId="77777777" w:rsidR="00876A9E" w:rsidRDefault="00876A9E" w:rsidP="002F6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48C5"/>
    <w:multiLevelType w:val="hybridMultilevel"/>
    <w:tmpl w:val="CED0C154"/>
    <w:lvl w:ilvl="0" w:tplc="04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205005DE"/>
    <w:lvl w:ilvl="0" w:tplc="92322D00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917785974">
    <w:abstractNumId w:val="3"/>
  </w:num>
  <w:num w:numId="2" w16cid:durableId="1035620383">
    <w:abstractNumId w:val="5"/>
  </w:num>
  <w:num w:numId="3" w16cid:durableId="1210456259">
    <w:abstractNumId w:val="4"/>
  </w:num>
  <w:num w:numId="4" w16cid:durableId="1140347343">
    <w:abstractNumId w:val="1"/>
  </w:num>
  <w:num w:numId="5" w16cid:durableId="818109217">
    <w:abstractNumId w:val="2"/>
  </w:num>
  <w:num w:numId="6" w16cid:durableId="968320345">
    <w:abstractNumId w:val="6"/>
  </w:num>
  <w:num w:numId="7" w16cid:durableId="1217205323">
    <w:abstractNumId w:val="0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3F"/>
    <w:rsid w:val="0000784B"/>
    <w:rsid w:val="000274B2"/>
    <w:rsid w:val="00047507"/>
    <w:rsid w:val="00066AA8"/>
    <w:rsid w:val="000746AE"/>
    <w:rsid w:val="000808E4"/>
    <w:rsid w:val="000D55D5"/>
    <w:rsid w:val="0014350B"/>
    <w:rsid w:val="00185237"/>
    <w:rsid w:val="001B4A5C"/>
    <w:rsid w:val="001E4C79"/>
    <w:rsid w:val="001F2CD4"/>
    <w:rsid w:val="00212436"/>
    <w:rsid w:val="0024103B"/>
    <w:rsid w:val="002479B2"/>
    <w:rsid w:val="00256C9B"/>
    <w:rsid w:val="00292A11"/>
    <w:rsid w:val="002B2EBE"/>
    <w:rsid w:val="002C21CC"/>
    <w:rsid w:val="002F6CB9"/>
    <w:rsid w:val="00340C75"/>
    <w:rsid w:val="00357B3D"/>
    <w:rsid w:val="00377519"/>
    <w:rsid w:val="003E6D64"/>
    <w:rsid w:val="00403101"/>
    <w:rsid w:val="00405188"/>
    <w:rsid w:val="00410F37"/>
    <w:rsid w:val="004245C4"/>
    <w:rsid w:val="00442914"/>
    <w:rsid w:val="0046736A"/>
    <w:rsid w:val="00496677"/>
    <w:rsid w:val="004A7AE4"/>
    <w:rsid w:val="004D3623"/>
    <w:rsid w:val="005A001B"/>
    <w:rsid w:val="005A05E2"/>
    <w:rsid w:val="005C4237"/>
    <w:rsid w:val="005D2E4F"/>
    <w:rsid w:val="005D49CA"/>
    <w:rsid w:val="005E408E"/>
    <w:rsid w:val="006450C1"/>
    <w:rsid w:val="00673037"/>
    <w:rsid w:val="0068361A"/>
    <w:rsid w:val="006B3BC2"/>
    <w:rsid w:val="006E389E"/>
    <w:rsid w:val="006F4142"/>
    <w:rsid w:val="00705D7F"/>
    <w:rsid w:val="0073587E"/>
    <w:rsid w:val="007466F4"/>
    <w:rsid w:val="00777F96"/>
    <w:rsid w:val="00785436"/>
    <w:rsid w:val="007A242C"/>
    <w:rsid w:val="007A466D"/>
    <w:rsid w:val="007B28D5"/>
    <w:rsid w:val="007B6AC9"/>
    <w:rsid w:val="007C0CF2"/>
    <w:rsid w:val="007C74B7"/>
    <w:rsid w:val="007D04C3"/>
    <w:rsid w:val="007D294F"/>
    <w:rsid w:val="007E2782"/>
    <w:rsid w:val="007F4D8C"/>
    <w:rsid w:val="007F6301"/>
    <w:rsid w:val="007F71E1"/>
    <w:rsid w:val="00817E2C"/>
    <w:rsid w:val="00851431"/>
    <w:rsid w:val="008539E9"/>
    <w:rsid w:val="00861602"/>
    <w:rsid w:val="0086291E"/>
    <w:rsid w:val="00876A9E"/>
    <w:rsid w:val="0087760D"/>
    <w:rsid w:val="009045EE"/>
    <w:rsid w:val="009111F2"/>
    <w:rsid w:val="00944346"/>
    <w:rsid w:val="00956CE0"/>
    <w:rsid w:val="00960F71"/>
    <w:rsid w:val="00997316"/>
    <w:rsid w:val="009A2009"/>
    <w:rsid w:val="009A6B1E"/>
    <w:rsid w:val="009C1962"/>
    <w:rsid w:val="00A635D5"/>
    <w:rsid w:val="00A72E2D"/>
    <w:rsid w:val="00A81573"/>
    <w:rsid w:val="00A82D03"/>
    <w:rsid w:val="00A831EA"/>
    <w:rsid w:val="00AC17B5"/>
    <w:rsid w:val="00AE17C6"/>
    <w:rsid w:val="00B043D4"/>
    <w:rsid w:val="00B468DE"/>
    <w:rsid w:val="00B5002A"/>
    <w:rsid w:val="00B5429F"/>
    <w:rsid w:val="00B54B2F"/>
    <w:rsid w:val="00B62A64"/>
    <w:rsid w:val="00B66593"/>
    <w:rsid w:val="00B80EE9"/>
    <w:rsid w:val="00BC0E27"/>
    <w:rsid w:val="00BC3C1B"/>
    <w:rsid w:val="00BC410B"/>
    <w:rsid w:val="00C058B2"/>
    <w:rsid w:val="00C118C7"/>
    <w:rsid w:val="00C16B77"/>
    <w:rsid w:val="00C47C3D"/>
    <w:rsid w:val="00C764ED"/>
    <w:rsid w:val="00C8183F"/>
    <w:rsid w:val="00C83E97"/>
    <w:rsid w:val="00CF4208"/>
    <w:rsid w:val="00CF677A"/>
    <w:rsid w:val="00D46D72"/>
    <w:rsid w:val="00D5552B"/>
    <w:rsid w:val="00D649DF"/>
    <w:rsid w:val="00D87E03"/>
    <w:rsid w:val="00DA46D2"/>
    <w:rsid w:val="00DA475E"/>
    <w:rsid w:val="00DB29DA"/>
    <w:rsid w:val="00DC4DC0"/>
    <w:rsid w:val="00E40C3C"/>
    <w:rsid w:val="00E6525B"/>
    <w:rsid w:val="00E8269A"/>
    <w:rsid w:val="00E97CB2"/>
    <w:rsid w:val="00EC0683"/>
    <w:rsid w:val="00EC3B4B"/>
    <w:rsid w:val="00ED6E70"/>
    <w:rsid w:val="00EE28BB"/>
    <w:rsid w:val="00EF10F2"/>
    <w:rsid w:val="00F05326"/>
    <w:rsid w:val="00F31058"/>
    <w:rsid w:val="00F41ACF"/>
    <w:rsid w:val="00F5689F"/>
    <w:rsid w:val="00F7064C"/>
    <w:rsid w:val="00F7157D"/>
    <w:rsid w:val="00F95AF2"/>
    <w:rsid w:val="00FA1EEA"/>
    <w:rsid w:val="00FC49AC"/>
    <w:rsid w:val="00FC533E"/>
    <w:rsid w:val="00FC78D4"/>
    <w:rsid w:val="00FE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3D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B77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D72"/>
    <w:pPr>
      <w:spacing w:after="120" w:line="240" w:lineRule="auto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CF677A"/>
    <w:pPr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CF677A"/>
    <w:pPr>
      <w:spacing w:before="20"/>
      <w:outlineLvl w:val="2"/>
    </w:pPr>
    <w:rPr>
      <w:i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D46D72"/>
    <w:rPr>
      <w:rFonts w:eastAsia="Arial" w:cs="Arial"/>
      <w:sz w:val="18"/>
      <w:szCs w:val="1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F677A"/>
    <w:rPr>
      <w:rFonts w:eastAsia="Arial" w:cs="Arial"/>
      <w:b/>
      <w:sz w:val="18"/>
      <w:szCs w:val="1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F677A"/>
    <w:rPr>
      <w:rFonts w:eastAsia="Arial" w:cs="Arial"/>
      <w:i/>
      <w:sz w:val="18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ulletsSkills">
    <w:name w:val="Bullets Skills"/>
    <w:basedOn w:val="Normal"/>
    <w:semiHidden/>
    <w:qFormat/>
    <w:rsid w:val="004D3623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2B2EBE"/>
    <w:pPr>
      <w:spacing w:before="240" w:line="720" w:lineRule="exact"/>
      <w:outlineLvl w:val="0"/>
    </w:pPr>
    <w:rPr>
      <w:rFonts w:asciiTheme="majorHAnsi" w:hAnsiTheme="majorHAnsi"/>
      <w:b/>
      <w:color w:val="000000" w:themeColor="text1"/>
      <w:spacing w:val="80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B2EBE"/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2B2EBE"/>
    <w:pPr>
      <w:spacing w:after="120"/>
      <w:outlineLvl w:val="1"/>
    </w:pPr>
    <w:rPr>
      <w:caps/>
      <w:spacing w:val="20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2EBE"/>
    <w:rPr>
      <w:rFonts w:eastAsia="Arial" w:cs="Arial"/>
      <w:caps/>
      <w:spacing w:val="20"/>
      <w:sz w:val="24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623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3623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623"/>
    <w:rPr>
      <w:rFonts w:ascii="Segoe UI" w:eastAsia="Arial" w:hAnsi="Segoe UI" w:cs="Segoe UI"/>
      <w:sz w:val="18"/>
      <w:szCs w:val="18"/>
      <w:lang w:bidi="en-US"/>
    </w:rPr>
  </w:style>
  <w:style w:type="character" w:customStyle="1" w:styleId="Italics">
    <w:name w:val="Italics"/>
    <w:uiPriority w:val="1"/>
    <w:qFormat/>
    <w:rsid w:val="0087760D"/>
    <w:rPr>
      <w:b/>
      <w:i/>
    </w:r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customXml" Target="/customXml/item2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2.xml" Id="rId1" /><Relationship Type="http://schemas.openxmlformats.org/officeDocument/2006/relationships/footnotes" Target="/word/footnotes.xml" Id="rId6" /><Relationship Type="http://schemas.openxmlformats.org/officeDocument/2006/relationships/glossaryDocument" Target="/word/glossary/document.xml" Id="rId11" /><Relationship Type="http://schemas.openxmlformats.org/officeDocument/2006/relationships/webSettings" Target="/word/webSettings2.xml" Id="rId5" /><Relationship Type="http://schemas.openxmlformats.org/officeDocument/2006/relationships/customXml" Target="/customXml/item43.xml" Id="rId15" /><Relationship Type="http://schemas.openxmlformats.org/officeDocument/2006/relationships/fontTable" Target="/word/fontTable2.xml" Id="rId10" /><Relationship Type="http://schemas.openxmlformats.org/officeDocument/2006/relationships/settings" Target="/word/settings2.xml" Id="rId4" /><Relationship Type="http://schemas.openxmlformats.org/officeDocument/2006/relationships/footer" Target="/word/footer11.xml" Id="rId9" /><Relationship Type="http://schemas.openxmlformats.org/officeDocument/2006/relationships/customXml" Target="/customXml/item34.xml" Id="rId14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2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EDFAE7A321452F8D7FE9DA43223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BF415-E647-4197-A283-5E23E5481051}"/>
      </w:docPartPr>
      <w:docPartBody>
        <w:p w:rsidR="002B3D03" w:rsidRDefault="00A25B1F" w:rsidP="00A25B1F">
          <w:pPr>
            <w:pStyle w:val="1DEDFAE7A321452F8D7FE9DA4322319D13"/>
          </w:pPr>
          <w:r w:rsidRPr="00442914">
            <w:rPr>
              <w:spacing w:val="0"/>
            </w:rPr>
            <w:t>Chanchal</w:t>
          </w:r>
          <w:r w:rsidRPr="00442914">
            <w:rPr>
              <w:spacing w:val="0"/>
            </w:rPr>
            <w:br/>
            <w:t>Sharma</w:t>
          </w:r>
        </w:p>
      </w:docPartBody>
    </w:docPart>
    <w:docPart>
      <w:docPartPr>
        <w:name w:val="F9FF93A3A2A74913B90EF5807CE43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35ED5-4DCB-4BAB-958E-632E2CDC6BB6}"/>
      </w:docPartPr>
      <w:docPartBody>
        <w:p w:rsidR="002B3D03" w:rsidRDefault="00A25B1F">
          <w:r w:rsidRPr="00CF4208">
            <w:t>OFFICE MANAGER</w:t>
          </w:r>
        </w:p>
      </w:docPartBody>
    </w:docPart>
    <w:docPart>
      <w:docPartPr>
        <w:name w:val="81627ED9F7E34DF58EE60ADA71836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C6C5F-B680-413A-993F-B03934610F66}"/>
      </w:docPartPr>
      <w:docPartBody>
        <w:p w:rsidR="002B3D03" w:rsidRDefault="00A25B1F">
          <w:r w:rsidRPr="00D46D72">
            <w:t>State your career goals and show how they align with the job description you’re targeting. Be brief and keep it from sounding generic. Be yourself.</w:t>
          </w:r>
        </w:p>
      </w:docPartBody>
    </w:docPart>
    <w:docPart>
      <w:docPartPr>
        <w:name w:val="EC8B75A85A344B8C9663A9D6135D0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25A11-CDA6-4962-BD53-998565C180CD}"/>
      </w:docPartPr>
      <w:docPartBody>
        <w:p w:rsidR="002B3D03" w:rsidRDefault="00A25B1F">
          <w:r w:rsidRPr="0087760D">
            <w:t>chanchals@example.com</w:t>
          </w:r>
        </w:p>
      </w:docPartBody>
    </w:docPart>
    <w:docPart>
      <w:docPartPr>
        <w:name w:val="81C2BC59B9074BE18285849C2C3F8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2EDC4-2F3B-4ABA-A3C5-215572BA68F3}"/>
      </w:docPartPr>
      <w:docPartBody>
        <w:p w:rsidR="002B3D03" w:rsidRDefault="00A25B1F">
          <w:r w:rsidRPr="0087760D">
            <w:t>(718) 555–0100</w:t>
          </w:r>
        </w:p>
      </w:docPartBody>
    </w:docPart>
    <w:docPart>
      <w:docPartPr>
        <w:name w:val="4DD456BF94674284AFB248819CA58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04139-A7C5-44D1-9EBE-248BA71ECD2C}"/>
      </w:docPartPr>
      <w:docPartBody>
        <w:p w:rsidR="002B3D03" w:rsidRDefault="00A25B1F">
          <w:r w:rsidRPr="0087760D">
            <w:t>LinkedIn profile</w:t>
          </w:r>
        </w:p>
      </w:docPartBody>
    </w:docPart>
    <w:docPart>
      <w:docPartPr>
        <w:name w:val="47F3220250FB45A894B37363E4D8A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25B87-E359-4EB2-AEAE-0674479A2E02}"/>
      </w:docPartPr>
      <w:docPartBody>
        <w:p w:rsidR="00D45256" w:rsidRDefault="00A25B1F" w:rsidP="002B3D03">
          <w:pPr>
            <w:pStyle w:val="47F3220250FB45A894B37363E4D8A418"/>
          </w:pPr>
          <w:r>
            <w:t>EXPERIENCE</w:t>
          </w:r>
        </w:p>
      </w:docPartBody>
    </w:docPart>
    <w:docPart>
      <w:docPartPr>
        <w:name w:val="A05178D60AAF47059BAB1E51D979B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FD0C3-18A7-46D3-BEA8-BA0B5DC41B48}"/>
      </w:docPartPr>
      <w:docPartBody>
        <w:p w:rsidR="00D45256" w:rsidRDefault="00A25B1F" w:rsidP="002B3D03">
          <w:pPr>
            <w:pStyle w:val="A05178D60AAF47059BAB1E51D979B0C6"/>
          </w:pPr>
          <w:r w:rsidRPr="007D04C3">
            <w:t>Jan 20</w:t>
          </w:r>
          <w:r>
            <w:t>XX</w:t>
          </w:r>
          <w:r w:rsidRPr="007D04C3">
            <w:t xml:space="preserve"> - Current</w:t>
          </w:r>
        </w:p>
      </w:docPartBody>
    </w:docPart>
    <w:docPart>
      <w:docPartPr>
        <w:name w:val="0697E98D02024C4AA05D04D3B677A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E607D-476D-4CD2-96D4-5AEA0D2EC953}"/>
      </w:docPartPr>
      <w:docPartBody>
        <w:p w:rsidR="00D45256" w:rsidRDefault="00A25B1F" w:rsidP="002B3D03">
          <w:pPr>
            <w:pStyle w:val="0697E98D02024C4AA05D04D3B677AE462"/>
          </w:pPr>
          <w:r w:rsidRPr="0087760D">
            <w:t>Office manager,</w:t>
          </w:r>
        </w:p>
      </w:docPartBody>
    </w:docPart>
    <w:docPart>
      <w:docPartPr>
        <w:name w:val="E0E1602052464BC9ADE56ACAC11D3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DED7D-3648-4FC4-9083-957B7136EBA6}"/>
      </w:docPartPr>
      <w:docPartBody>
        <w:p w:rsidR="00D45256" w:rsidRDefault="00A25B1F" w:rsidP="00A25B1F">
          <w:pPr>
            <w:pStyle w:val="E0E1602052464BC9ADE56ACAC11D39556"/>
          </w:pPr>
          <w:r w:rsidRPr="0087760D">
            <w:rPr>
              <w:rStyle w:val="Italics"/>
            </w:rPr>
            <w:t>The Phone Company</w:t>
          </w:r>
        </w:p>
      </w:docPartBody>
    </w:docPart>
    <w:docPart>
      <w:docPartPr>
        <w:name w:val="73A395B685C64D319F14CDAFEF4BD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2C598-A936-4D66-9F97-FF39838392B7}"/>
      </w:docPartPr>
      <w:docPartBody>
        <w:p w:rsidR="00D45256" w:rsidRDefault="00A25B1F" w:rsidP="002B3D03">
          <w:pPr>
            <w:pStyle w:val="73A395B685C64D319F14CDAFEF4BD073"/>
          </w:pPr>
          <w:r w:rsidRPr="0070176A">
            <w:t>Summarize your key responsibilities and accomplishments. Where appropriate, use the language and words you find in the specific job description. Be concise, targeting 3-5</w:t>
          </w:r>
          <w:r>
            <w:t xml:space="preserve"> </w:t>
          </w:r>
          <w:r w:rsidRPr="0070176A">
            <w:t>key areas.</w:t>
          </w:r>
        </w:p>
      </w:docPartBody>
    </w:docPart>
    <w:docPart>
      <w:docPartPr>
        <w:name w:val="4FB4297C2A9F447486FA5DFFD1719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0B86F-4844-43AF-8D07-ECFBCF904A59}"/>
      </w:docPartPr>
      <w:docPartBody>
        <w:p w:rsidR="00D45256" w:rsidRDefault="00A25B1F" w:rsidP="00A25B1F">
          <w:pPr>
            <w:pStyle w:val="4FB4297C2A9F447486FA5DFFD17194525"/>
          </w:pPr>
          <w:r w:rsidRPr="00185237">
            <w:rPr>
              <w:szCs w:val="18"/>
            </w:rPr>
            <w:t>Mar 20</w:t>
          </w:r>
          <w:r>
            <w:rPr>
              <w:szCs w:val="18"/>
            </w:rPr>
            <w:t>XX</w:t>
          </w:r>
          <w:r w:rsidRPr="00185237">
            <w:rPr>
              <w:szCs w:val="18"/>
            </w:rPr>
            <w:t xml:space="preserve"> - De</w:t>
          </w:r>
          <w:r>
            <w:rPr>
              <w:szCs w:val="18"/>
            </w:rPr>
            <w:t>c</w:t>
          </w:r>
          <w:r w:rsidRPr="00185237">
            <w:rPr>
              <w:szCs w:val="18"/>
            </w:rPr>
            <w:t xml:space="preserve"> 20</w:t>
          </w:r>
          <w:r>
            <w:rPr>
              <w:szCs w:val="18"/>
            </w:rPr>
            <w:t>XX</w:t>
          </w:r>
        </w:p>
      </w:docPartBody>
    </w:docPart>
    <w:docPart>
      <w:docPartPr>
        <w:name w:val="589129624402483D9B2732B07CAA0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460A7-AE99-44C5-B03B-8A25B5A3FEE6}"/>
      </w:docPartPr>
      <w:docPartBody>
        <w:p w:rsidR="00D45256" w:rsidRDefault="00A25B1F" w:rsidP="00A25B1F">
          <w:pPr>
            <w:pStyle w:val="589129624402483D9B2732B07CAA0C155"/>
          </w:pPr>
          <w:r w:rsidRPr="00185237">
            <w:rPr>
              <w:szCs w:val="18"/>
            </w:rPr>
            <w:t>Aug 20</w:t>
          </w:r>
          <w:r>
            <w:rPr>
              <w:szCs w:val="18"/>
            </w:rPr>
            <w:t>XX</w:t>
          </w:r>
          <w:r w:rsidRPr="00185237">
            <w:rPr>
              <w:szCs w:val="18"/>
            </w:rPr>
            <w:t xml:space="preserve"> - Mar 20</w:t>
          </w:r>
          <w:r>
            <w:rPr>
              <w:szCs w:val="18"/>
            </w:rPr>
            <w:t>XX</w:t>
          </w:r>
        </w:p>
      </w:docPartBody>
    </w:docPart>
    <w:docPart>
      <w:docPartPr>
        <w:name w:val="44ADC0FBFF0E494795A90A1688898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A4FEA-9FBC-4E26-AB32-D8088A5CAA62}"/>
      </w:docPartPr>
      <w:docPartBody>
        <w:p w:rsidR="00D45256" w:rsidRDefault="00A25B1F" w:rsidP="002B3D03">
          <w:pPr>
            <w:pStyle w:val="44ADC0FBFF0E494795A90A1688898EBF1"/>
          </w:pPr>
          <w:r w:rsidRPr="0087760D">
            <w:t>Office manager,</w:t>
          </w:r>
        </w:p>
      </w:docPartBody>
    </w:docPart>
    <w:docPart>
      <w:docPartPr>
        <w:name w:val="1A6BC9F87E4242E5A99FAAEA78279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DC46-F254-4178-82D1-4CE3C14A0B4F}"/>
      </w:docPartPr>
      <w:docPartBody>
        <w:p w:rsidR="00D45256" w:rsidRDefault="00A25B1F" w:rsidP="00A25B1F">
          <w:pPr>
            <w:pStyle w:val="1A6BC9F87E4242E5A99FAAEA78279AA25"/>
          </w:pPr>
          <w:r w:rsidRPr="0087760D">
            <w:rPr>
              <w:rStyle w:val="Italics"/>
            </w:rPr>
            <w:t>Nod Publishing</w:t>
          </w:r>
        </w:p>
      </w:docPartBody>
    </w:docPart>
    <w:docPart>
      <w:docPartPr>
        <w:name w:val="1154E09B624F415ABF10A505E4A89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48283-D494-46A6-ACAF-909EF05C31E0}"/>
      </w:docPartPr>
      <w:docPartBody>
        <w:p w:rsidR="00D45256" w:rsidRDefault="00A25B1F" w:rsidP="002B3D03">
          <w:pPr>
            <w:pStyle w:val="1154E09B624F415ABF10A505E4A89226"/>
          </w:pPr>
          <w:r w:rsidRPr="0070176A">
            <w:t>Summarize your key responsibilities and accomplishments. Here again, take any opportunity to use words you find in the job description. Be brief.</w:t>
          </w:r>
        </w:p>
      </w:docPartBody>
    </w:docPart>
    <w:docPart>
      <w:docPartPr>
        <w:name w:val="3A7269A28217403EA1C6F00C3ABF7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22BBE-9BF7-420D-AE19-6E8E983DA0F7}"/>
      </w:docPartPr>
      <w:docPartBody>
        <w:p w:rsidR="00D45256" w:rsidRDefault="00A25B1F" w:rsidP="002B3D03">
          <w:pPr>
            <w:pStyle w:val="3A7269A28217403EA1C6F00C3ABF7F331"/>
          </w:pPr>
          <w:r w:rsidRPr="0087760D">
            <w:t>Office manager,</w:t>
          </w:r>
        </w:p>
      </w:docPartBody>
    </w:docPart>
    <w:docPart>
      <w:docPartPr>
        <w:name w:val="FF22E153D7EB41C594FA498AB026C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3B732-BBC3-4DC8-9E70-1754553BD758}"/>
      </w:docPartPr>
      <w:docPartBody>
        <w:p w:rsidR="00D45256" w:rsidRDefault="00A25B1F" w:rsidP="00A25B1F">
          <w:pPr>
            <w:pStyle w:val="FF22E153D7EB41C594FA498AB026CBFF5"/>
          </w:pPr>
          <w:r w:rsidRPr="0087760D">
            <w:rPr>
              <w:rStyle w:val="Italics"/>
            </w:rPr>
            <w:t>Southridge Video</w:t>
          </w:r>
        </w:p>
      </w:docPartBody>
    </w:docPart>
    <w:docPart>
      <w:docPartPr>
        <w:name w:val="30DA96BB31DF4C299610F43C96939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2D080-BFE4-4951-A75C-1931537A8A03}"/>
      </w:docPartPr>
      <w:docPartBody>
        <w:p w:rsidR="00D45256" w:rsidRDefault="00A25B1F" w:rsidP="002B3D03">
          <w:pPr>
            <w:pStyle w:val="30DA96BB31DF4C299610F43C969398FB"/>
          </w:pPr>
          <w:r w:rsidRPr="0070176A">
            <w:t>Summarize your key responsibilities and accomplishments. Where appropriate, use the language and words you find in the specific job description. Be concise, targeting 3-5</w:t>
          </w:r>
          <w:r>
            <w:t xml:space="preserve"> </w:t>
          </w:r>
          <w:r w:rsidRPr="0070176A">
            <w:t>key areas.</w:t>
          </w:r>
        </w:p>
      </w:docPartBody>
    </w:docPart>
    <w:docPart>
      <w:docPartPr>
        <w:name w:val="9FB9BF7E21E343B5AEAB33FD43C03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B25A3-193F-44E0-92AF-D2114504AFC9}"/>
      </w:docPartPr>
      <w:docPartBody>
        <w:p w:rsidR="00D45256" w:rsidRDefault="00A25B1F" w:rsidP="002B3D03">
          <w:pPr>
            <w:pStyle w:val="9FB9BF7E21E343B5AEAB33FD43C0346D"/>
          </w:pPr>
          <w:r>
            <w:t>Skills</w:t>
          </w:r>
        </w:p>
      </w:docPartBody>
    </w:docPart>
    <w:docPart>
      <w:docPartPr>
        <w:name w:val="E94F407F88634423913D43CA3FFA8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F59F8-E293-4E6C-B1E9-83C71BE94971}"/>
      </w:docPartPr>
      <w:docPartBody>
        <w:p w:rsidR="00D45256" w:rsidRDefault="00A25B1F" w:rsidP="002B3D03">
          <w:pPr>
            <w:pStyle w:val="E94F407F88634423913D43CA3FFA8948"/>
          </w:pPr>
          <w:r w:rsidRPr="006E389E">
            <w:t>Project management</w:t>
          </w:r>
        </w:p>
      </w:docPartBody>
    </w:docPart>
    <w:docPart>
      <w:docPartPr>
        <w:name w:val="BEE9A97F54894BC6A41276D64FCE9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305C3-AF41-4C8A-B812-BD32D3DD8969}"/>
      </w:docPartPr>
      <w:docPartBody>
        <w:p w:rsidR="00D45256" w:rsidRDefault="00A25B1F" w:rsidP="002B3D03">
          <w:pPr>
            <w:pStyle w:val="BEE9A97F54894BC6A41276D64FCE9731"/>
          </w:pPr>
          <w:r w:rsidRPr="006E389E">
            <w:t>Communication</w:t>
          </w:r>
        </w:p>
      </w:docPartBody>
    </w:docPart>
    <w:docPart>
      <w:docPartPr>
        <w:name w:val="B09C8188A6E240B0B123207FB01E2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B54C8-AB2A-4170-B22A-FEE44FF4CC28}"/>
      </w:docPartPr>
      <w:docPartBody>
        <w:p w:rsidR="00D45256" w:rsidRDefault="00A25B1F" w:rsidP="002B3D03">
          <w:pPr>
            <w:pStyle w:val="B09C8188A6E240B0B123207FB01E2576"/>
          </w:pPr>
          <w:r w:rsidRPr="006E389E">
            <w:t>Organization</w:t>
          </w:r>
        </w:p>
      </w:docPartBody>
    </w:docPart>
    <w:docPart>
      <w:docPartPr>
        <w:name w:val="B9BFD2E043684B3FA945AD1BE258A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6B84F-407C-4264-A8C5-8940D87D0630}"/>
      </w:docPartPr>
      <w:docPartBody>
        <w:p w:rsidR="00D45256" w:rsidRDefault="00A25B1F" w:rsidP="002B3D03">
          <w:pPr>
            <w:pStyle w:val="B9BFD2E043684B3FA945AD1BE258A717"/>
          </w:pPr>
          <w:r w:rsidRPr="006E389E">
            <w:t>Problem solving</w:t>
          </w:r>
        </w:p>
      </w:docPartBody>
    </w:docPart>
    <w:docPart>
      <w:docPartPr>
        <w:name w:val="35220B7850B345FB93092F7D77F9A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9B657-02C2-4F61-AC43-BB9C7576E7E1}"/>
      </w:docPartPr>
      <w:docPartBody>
        <w:p w:rsidR="00D45256" w:rsidRDefault="00A25B1F">
          <w:r w:rsidRPr="00212436">
            <w:t>E</w:t>
          </w:r>
          <w:r w:rsidRPr="00C16B77">
            <w:t>DUCATION</w:t>
          </w:r>
        </w:p>
      </w:docPartBody>
    </w:docPart>
    <w:docPart>
      <w:docPartPr>
        <w:name w:val="08F23CB34E5946D297BC6AA1F6FEB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541D9-5057-496C-9443-2C01F633549A}"/>
      </w:docPartPr>
      <w:docPartBody>
        <w:p w:rsidR="00D45256" w:rsidRDefault="00A25B1F">
          <w:r w:rsidRPr="0087760D">
            <w:t>Sep 20XX - May 20XX</w:t>
          </w:r>
        </w:p>
      </w:docPartBody>
    </w:docPart>
    <w:docPart>
      <w:docPartPr>
        <w:name w:val="538226E16D754F81A9D6F905BF939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88EDC-908C-46E7-BC5E-407279969CF6}"/>
      </w:docPartPr>
      <w:docPartBody>
        <w:p w:rsidR="00D45256" w:rsidRDefault="00A25B1F" w:rsidP="00D45256">
          <w:pPr>
            <w:pStyle w:val="538226E16D754F81A9D6F905BF9397871"/>
          </w:pPr>
          <w:r w:rsidRPr="00C16B77">
            <w:t>A.S. H.R. Management,</w:t>
          </w:r>
        </w:p>
      </w:docPartBody>
    </w:docPart>
    <w:docPart>
      <w:docPartPr>
        <w:name w:val="76DE279D3C684B7A8C0E211350C88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4E26-24B6-417D-B8B8-92FE927CC3C1}"/>
      </w:docPartPr>
      <w:docPartBody>
        <w:p w:rsidR="00D45256" w:rsidRDefault="00A25B1F" w:rsidP="00D45256">
          <w:pPr>
            <w:pStyle w:val="76DE279D3C684B7A8C0E211350C888CD1"/>
          </w:pPr>
          <w:r>
            <w:t>Bellows College</w:t>
          </w:r>
        </w:p>
      </w:docPartBody>
    </w:docPart>
    <w:docPart>
      <w:docPartPr>
        <w:name w:val="609F0F25424643FF8FEA665B5C9D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E487E-8641-4A41-936A-22D378C0A14A}"/>
      </w:docPartPr>
      <w:docPartBody>
        <w:p w:rsidR="00D45256" w:rsidRDefault="00A25B1F">
          <w:r w:rsidRPr="006E389E">
            <w:t>Data analysis</w:t>
          </w:r>
        </w:p>
      </w:docPartBody>
    </w:docPart>
    <w:docPart>
      <w:docPartPr>
        <w:name w:val="38966C4C9145456A98E127DB75FE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22A5-95AB-4670-9E6C-7C68735C34B9}"/>
      </w:docPartPr>
      <w:docPartBody>
        <w:p w:rsidR="00D45256" w:rsidRDefault="00A25B1F">
          <w:r w:rsidRPr="00496677">
            <w:t>INTERESTS</w:t>
          </w:r>
        </w:p>
      </w:docPartBody>
    </w:docPart>
    <w:docPart>
      <w:docPartPr>
        <w:name w:val="38586C3051264152AD21114A42BFD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41D7F-DC77-4B0A-935A-0BF53F044CFB}"/>
      </w:docPartPr>
      <w:docPartBody>
        <w:p w:rsidR="00D45256" w:rsidRDefault="00A25B1F">
          <w:r w:rsidRPr="00496677">
            <w:t>This section is optional but can showcase the unique, intriguing, even fun side of who you are.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F2"/>
    <w:rsid w:val="002B3D03"/>
    <w:rsid w:val="004862EE"/>
    <w:rsid w:val="008D44B9"/>
    <w:rsid w:val="009072F2"/>
    <w:rsid w:val="00A25B1F"/>
    <w:rsid w:val="00AB58E7"/>
    <w:rsid w:val="00BE44B9"/>
    <w:rsid w:val="00D4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2B3D03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qFormat/>
    <w:rsid w:val="002B3D03"/>
    <w:pPr>
      <w:widowControl w:val="0"/>
      <w:autoSpaceDE w:val="0"/>
      <w:autoSpaceDN w:val="0"/>
      <w:spacing w:before="20" w:after="0" w:line="312" w:lineRule="auto"/>
      <w:outlineLvl w:val="2"/>
    </w:pPr>
    <w:rPr>
      <w:rFonts w:eastAsia="Arial" w:cs="Arial"/>
      <w:i/>
      <w:sz w:val="18"/>
      <w:szCs w:val="1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5B1F"/>
    <w:rPr>
      <w:color w:val="808080"/>
    </w:rPr>
  </w:style>
  <w:style w:type="paragraph" w:customStyle="1" w:styleId="1DEDFAE7A321452F8D7FE9DA4322319D">
    <w:name w:val="1DEDFAE7A321452F8D7FE9DA4322319D"/>
    <w:rsid w:val="009072F2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00C2188306D545908B2854F62A13F0D0">
    <w:name w:val="00C2188306D545908B2854F62A13F0D0"/>
    <w:rsid w:val="009072F2"/>
  </w:style>
  <w:style w:type="paragraph" w:customStyle="1" w:styleId="1C711B941E3E4A62AD55E2E40DAE9118">
    <w:name w:val="1C711B941E3E4A62AD55E2E40DAE9118"/>
    <w:rsid w:val="009072F2"/>
  </w:style>
  <w:style w:type="paragraph" w:customStyle="1" w:styleId="6B74E26C096A40E99820A4F783EB7323">
    <w:name w:val="6B74E26C096A40E99820A4F783EB7323"/>
    <w:rsid w:val="009072F2"/>
  </w:style>
  <w:style w:type="paragraph" w:customStyle="1" w:styleId="1DEDFAE7A321452F8D7FE9DA4322319D1">
    <w:name w:val="1DEDFAE7A321452F8D7FE9DA4322319D1"/>
    <w:rsid w:val="009072F2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788AD0715F854154A36B2DF28DAB1C2E">
    <w:name w:val="788AD0715F854154A36B2DF28DAB1C2E"/>
    <w:rsid w:val="009072F2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E644A773166D41FC894A1A35315625DE">
    <w:name w:val="E644A773166D41FC894A1A35315625DE"/>
    <w:rsid w:val="009072F2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ABD8FE5C884E4E2AAA7CE9A9DCE2E8CE">
    <w:name w:val="ABD8FE5C884E4E2AAA7CE9A9DCE2E8CE"/>
    <w:rsid w:val="009072F2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DEDFAE7A321452F8D7FE9DA4322319D2">
    <w:name w:val="1DEDFAE7A321452F8D7FE9DA4322319D2"/>
    <w:rsid w:val="002B3D03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788AD0715F854154A36B2DF28DAB1C2E1">
    <w:name w:val="788AD0715F854154A36B2DF28DAB1C2E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E644A773166D41FC894A1A35315625DE1">
    <w:name w:val="E644A773166D41FC894A1A35315625DE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ABD8FE5C884E4E2AAA7CE9A9DCE2E8CE1">
    <w:name w:val="ABD8FE5C884E4E2AAA7CE9A9DCE2E8CE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DEDFAE7A321452F8D7FE9DA4322319D3">
    <w:name w:val="1DEDFAE7A321452F8D7FE9DA4322319D3"/>
    <w:rsid w:val="002B3D03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A6431FE5CC744CFDBBA02F135D40D243">
    <w:name w:val="A6431FE5CC744CFDBBA02F135D40D243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00C2188306D545908B2854F62A13F0D01">
    <w:name w:val="00C2188306D545908B2854F62A13F0D01"/>
    <w:rsid w:val="002B3D03"/>
    <w:pPr>
      <w:widowControl w:val="0"/>
      <w:autoSpaceDE w:val="0"/>
      <w:autoSpaceDN w:val="0"/>
      <w:spacing w:before="170" w:after="0" w:line="312" w:lineRule="auto"/>
      <w:ind w:left="14"/>
    </w:pPr>
    <w:rPr>
      <w:rFonts w:eastAsia="Arial" w:cs="Arial"/>
      <w:sz w:val="18"/>
      <w:szCs w:val="24"/>
      <w:lang w:val="en-US" w:eastAsia="en-US" w:bidi="en-US"/>
    </w:rPr>
  </w:style>
  <w:style w:type="paragraph" w:customStyle="1" w:styleId="1C711B941E3E4A62AD55E2E40DAE91181">
    <w:name w:val="1C711B941E3E4A62AD55E2E40DAE9118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788AD0715F854154A36B2DF28DAB1C2E2">
    <w:name w:val="788AD0715F854154A36B2DF28DAB1C2E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E644A773166D41FC894A1A35315625DE2">
    <w:name w:val="E644A773166D41FC894A1A35315625DE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ABD8FE5C884E4E2AAA7CE9A9DCE2E8CE2">
    <w:name w:val="ABD8FE5C884E4E2AAA7CE9A9DCE2E8CE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47F3220250FB45A894B37363E4D8A418">
    <w:name w:val="47F3220250FB45A894B37363E4D8A418"/>
    <w:rsid w:val="002B3D03"/>
  </w:style>
  <w:style w:type="paragraph" w:customStyle="1" w:styleId="CE367B0250C94DEB965B6C7204217408">
    <w:name w:val="CE367B0250C94DEB965B6C7204217408"/>
    <w:rsid w:val="002B3D03"/>
  </w:style>
  <w:style w:type="character" w:customStyle="1" w:styleId="Heading2Char">
    <w:name w:val="Heading 2 Char"/>
    <w:basedOn w:val="DefaultParagraphFont"/>
    <w:link w:val="Heading2"/>
    <w:uiPriority w:val="9"/>
    <w:rsid w:val="002B3D03"/>
    <w:rPr>
      <w:rFonts w:eastAsia="Arial" w:cs="Arial"/>
      <w:b/>
      <w:sz w:val="18"/>
      <w:szCs w:val="16"/>
      <w:lang w:val="en-US" w:eastAsia="en-US" w:bidi="en-US"/>
    </w:rPr>
  </w:style>
  <w:style w:type="paragraph" w:customStyle="1" w:styleId="F721B205F1E243CF840768796CBD4ADA">
    <w:name w:val="F721B205F1E243CF840768796CBD4ADA"/>
    <w:rsid w:val="002B3D03"/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rsid w:val="002B3D03"/>
    <w:rPr>
      <w:rFonts w:eastAsia="Arial" w:cs="Arial"/>
      <w:i/>
      <w:sz w:val="18"/>
      <w:szCs w:val="16"/>
      <w:lang w:val="en-US" w:eastAsia="en-US" w:bidi="en-US"/>
    </w:rPr>
  </w:style>
  <w:style w:type="paragraph" w:customStyle="1" w:styleId="37B59A110AA14ACFA0C31DE74B2980D9">
    <w:name w:val="37B59A110AA14ACFA0C31DE74B2980D9"/>
    <w:rsid w:val="002B3D03"/>
  </w:style>
  <w:style w:type="paragraph" w:customStyle="1" w:styleId="E64C54B474024598A22E39E414009865">
    <w:name w:val="E64C54B474024598A22E39E414009865"/>
    <w:rsid w:val="002B3D03"/>
  </w:style>
  <w:style w:type="paragraph" w:customStyle="1" w:styleId="6165CC3860B54C77BE58B12A06CF07F3">
    <w:name w:val="6165CC3860B54C77BE58B12A06CF07F3"/>
    <w:rsid w:val="002B3D03"/>
  </w:style>
  <w:style w:type="paragraph" w:customStyle="1" w:styleId="DEA768C34D0D4FAFABF8C42122FF3E3F">
    <w:name w:val="DEA768C34D0D4FAFABF8C42122FF3E3F"/>
    <w:rsid w:val="002B3D03"/>
  </w:style>
  <w:style w:type="paragraph" w:customStyle="1" w:styleId="343BEF06667940E38902C273E9FB8CF0">
    <w:name w:val="343BEF06667940E38902C273E9FB8CF0"/>
    <w:rsid w:val="002B3D03"/>
  </w:style>
  <w:style w:type="paragraph" w:customStyle="1" w:styleId="1FA791527EAA4178AAFB76AFE1BA9612">
    <w:name w:val="1FA791527EAA4178AAFB76AFE1BA9612"/>
    <w:rsid w:val="002B3D03"/>
  </w:style>
  <w:style w:type="paragraph" w:customStyle="1" w:styleId="7F4225340FBA469AB1538F0C1CC64566">
    <w:name w:val="7F4225340FBA469AB1538F0C1CC64566"/>
    <w:rsid w:val="002B3D03"/>
  </w:style>
  <w:style w:type="paragraph" w:customStyle="1" w:styleId="82189674E4D1408691F859EB6D2A9A5B">
    <w:name w:val="82189674E4D1408691F859EB6D2A9A5B"/>
    <w:rsid w:val="002B3D03"/>
  </w:style>
  <w:style w:type="paragraph" w:customStyle="1" w:styleId="1C75E2E139B440BCB8EF4B87F02984C3">
    <w:name w:val="1C75E2E139B440BCB8EF4B87F02984C3"/>
    <w:rsid w:val="002B3D03"/>
  </w:style>
  <w:style w:type="paragraph" w:customStyle="1" w:styleId="541A103188854BE387D635482D1EB67D">
    <w:name w:val="541A103188854BE387D635482D1EB67D"/>
    <w:rsid w:val="002B3D03"/>
  </w:style>
  <w:style w:type="paragraph" w:customStyle="1" w:styleId="A05178D60AAF47059BAB1E51D979B0C6">
    <w:name w:val="A05178D60AAF47059BAB1E51D979B0C6"/>
    <w:rsid w:val="002B3D03"/>
  </w:style>
  <w:style w:type="paragraph" w:customStyle="1" w:styleId="0697E98D02024C4AA05D04D3B677AE46">
    <w:name w:val="0697E98D02024C4AA05D04D3B677AE46"/>
    <w:rsid w:val="002B3D03"/>
  </w:style>
  <w:style w:type="paragraph" w:customStyle="1" w:styleId="E0E1602052464BC9ADE56ACAC11D3955">
    <w:name w:val="E0E1602052464BC9ADE56ACAC11D3955"/>
    <w:rsid w:val="002B3D03"/>
  </w:style>
  <w:style w:type="paragraph" w:customStyle="1" w:styleId="73A395B685C64D319F14CDAFEF4BD073">
    <w:name w:val="73A395B685C64D319F14CDAFEF4BD073"/>
    <w:rsid w:val="002B3D03"/>
  </w:style>
  <w:style w:type="paragraph" w:customStyle="1" w:styleId="1DEDFAE7A321452F8D7FE9DA4322319D4">
    <w:name w:val="1DEDFAE7A321452F8D7FE9DA4322319D4"/>
    <w:rsid w:val="002B3D03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00C2188306D545908B2854F62A13F0D02">
    <w:name w:val="00C2188306D545908B2854F62A13F0D0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C711B941E3E4A62AD55E2E40DAE91182">
    <w:name w:val="1C711B941E3E4A62AD55E2E40DAE9118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DEA768C34D0D4FAFABF8C42122FF3E3F1">
    <w:name w:val="DEA768C34D0D4FAFABF8C42122FF3E3F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343BEF06667940E38902C273E9FB8CF01">
    <w:name w:val="343BEF06667940E38902C273E9FB8CF0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82189674E4D1408691F859EB6D2A9A5B1">
    <w:name w:val="82189674E4D1408691F859EB6D2A9A5B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C75E2E139B440BCB8EF4B87F02984C31">
    <w:name w:val="1C75E2E139B440BCB8EF4B87F02984C3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DEDFAE7A321452F8D7FE9DA4322319D5">
    <w:name w:val="1DEDFAE7A321452F8D7FE9DA4322319D5"/>
    <w:rsid w:val="002B3D03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00C2188306D545908B2854F62A13F0D03">
    <w:name w:val="00C2188306D545908B2854F62A13F0D03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C711B941E3E4A62AD55E2E40DAE91183">
    <w:name w:val="1C711B941E3E4A62AD55E2E40DAE91183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DEA768C34D0D4FAFABF8C42122FF3E3F2">
    <w:name w:val="DEA768C34D0D4FAFABF8C42122FF3E3F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343BEF06667940E38902C273E9FB8CF02">
    <w:name w:val="343BEF06667940E38902C273E9FB8CF0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82189674E4D1408691F859EB6D2A9A5B2">
    <w:name w:val="82189674E4D1408691F859EB6D2A9A5B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C75E2E139B440BCB8EF4B87F02984C32">
    <w:name w:val="1C75E2E139B440BCB8EF4B87F02984C3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DEDFAE7A321452F8D7FE9DA4322319D6">
    <w:name w:val="1DEDFAE7A321452F8D7FE9DA4322319D6"/>
    <w:rsid w:val="002B3D03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00C2188306D545908B2854F62A13F0D04">
    <w:name w:val="00C2188306D545908B2854F62A13F0D04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C711B941E3E4A62AD55E2E40DAE91184">
    <w:name w:val="1C711B941E3E4A62AD55E2E40DAE91184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DEA768C34D0D4FAFABF8C42122FF3E3F3">
    <w:name w:val="DEA768C34D0D4FAFABF8C42122FF3E3F3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343BEF06667940E38902C273E9FB8CF03">
    <w:name w:val="343BEF06667940E38902C273E9FB8CF03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82189674E4D1408691F859EB6D2A9A5B3">
    <w:name w:val="82189674E4D1408691F859EB6D2A9A5B3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C75E2E139B440BCB8EF4B87F02984C33">
    <w:name w:val="1C75E2E139B440BCB8EF4B87F02984C33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DEDFAE7A321452F8D7FE9DA4322319D7">
    <w:name w:val="1DEDFAE7A321452F8D7FE9DA4322319D7"/>
    <w:rsid w:val="002B3D03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00C2188306D545908B2854F62A13F0D05">
    <w:name w:val="00C2188306D545908B2854F62A13F0D05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C711B941E3E4A62AD55E2E40DAE91185">
    <w:name w:val="1C711B941E3E4A62AD55E2E40DAE91185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DEA768C34D0D4FAFABF8C42122FF3E3F4">
    <w:name w:val="DEA768C34D0D4FAFABF8C42122FF3E3F4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343BEF06667940E38902C273E9FB8CF04">
    <w:name w:val="343BEF06667940E38902C273E9FB8CF04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82189674E4D1408691F859EB6D2A9A5B4">
    <w:name w:val="82189674E4D1408691F859EB6D2A9A5B4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C75E2E139B440BCB8EF4B87F02984C34">
    <w:name w:val="1C75E2E139B440BCB8EF4B87F02984C34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D78EDBA1EC6244FF809E7DA14C545112">
    <w:name w:val="D78EDBA1EC6244FF809E7DA14C545112"/>
    <w:rsid w:val="002B3D03"/>
  </w:style>
  <w:style w:type="paragraph" w:customStyle="1" w:styleId="251504B4BC594DE68C989A7DB8119122">
    <w:name w:val="251504B4BC594DE68C989A7DB8119122"/>
    <w:rsid w:val="002B3D03"/>
  </w:style>
  <w:style w:type="paragraph" w:customStyle="1" w:styleId="1DEDFAE7A321452F8D7FE9DA4322319D8">
    <w:name w:val="1DEDFAE7A321452F8D7FE9DA4322319D8"/>
    <w:rsid w:val="002B3D03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D78EDBA1EC6244FF809E7DA14C5451121">
    <w:name w:val="D78EDBA1EC6244FF809E7DA14C545112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251504B4BC594DE68C989A7DB81191221">
    <w:name w:val="251504B4BC594DE68C989A7DB8119122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0697E98D02024C4AA05D04D3B677AE461">
    <w:name w:val="0697E98D02024C4AA05D04D3B677AE46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E0E1602052464BC9ADE56ACAC11D39551">
    <w:name w:val="E0E1602052464BC9ADE56ACAC11D3955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4FB4297C2A9F447486FA5DFFD1719452">
    <w:name w:val="4FB4297C2A9F447486FA5DFFD1719452"/>
    <w:rsid w:val="002B3D03"/>
  </w:style>
  <w:style w:type="paragraph" w:customStyle="1" w:styleId="CFF84D8275604D51BA491035632AF188">
    <w:name w:val="CFF84D8275604D51BA491035632AF188"/>
    <w:rsid w:val="002B3D03"/>
  </w:style>
  <w:style w:type="paragraph" w:customStyle="1" w:styleId="589129624402483D9B2732B07CAA0C15">
    <w:name w:val="589129624402483D9B2732B07CAA0C15"/>
    <w:rsid w:val="002B3D03"/>
  </w:style>
  <w:style w:type="paragraph" w:customStyle="1" w:styleId="F4F32F56AC404F1181502E6277CC46E5">
    <w:name w:val="F4F32F56AC404F1181502E6277CC46E5"/>
    <w:rsid w:val="002B3D03"/>
  </w:style>
  <w:style w:type="paragraph" w:customStyle="1" w:styleId="44ADC0FBFF0E494795A90A1688898EBF">
    <w:name w:val="44ADC0FBFF0E494795A90A1688898EBF"/>
    <w:rsid w:val="002B3D03"/>
  </w:style>
  <w:style w:type="paragraph" w:customStyle="1" w:styleId="1A6BC9F87E4242E5A99FAAEA78279AA2">
    <w:name w:val="1A6BC9F87E4242E5A99FAAEA78279AA2"/>
    <w:rsid w:val="002B3D03"/>
  </w:style>
  <w:style w:type="paragraph" w:customStyle="1" w:styleId="1154E09B624F415ABF10A505E4A89226">
    <w:name w:val="1154E09B624F415ABF10A505E4A89226"/>
    <w:rsid w:val="002B3D03"/>
  </w:style>
  <w:style w:type="paragraph" w:customStyle="1" w:styleId="3A7269A28217403EA1C6F00C3ABF7F33">
    <w:name w:val="3A7269A28217403EA1C6F00C3ABF7F33"/>
    <w:rsid w:val="002B3D03"/>
  </w:style>
  <w:style w:type="paragraph" w:customStyle="1" w:styleId="FF22E153D7EB41C594FA498AB026CBFF">
    <w:name w:val="FF22E153D7EB41C594FA498AB026CBFF"/>
    <w:rsid w:val="002B3D03"/>
  </w:style>
  <w:style w:type="paragraph" w:customStyle="1" w:styleId="E69AE363B95644B3A335ECBA4451D2CF">
    <w:name w:val="E69AE363B95644B3A335ECBA4451D2CF"/>
    <w:rsid w:val="002B3D03"/>
  </w:style>
  <w:style w:type="paragraph" w:customStyle="1" w:styleId="30DA96BB31DF4C299610F43C969398FB">
    <w:name w:val="30DA96BB31DF4C299610F43C969398FB"/>
    <w:rsid w:val="002B3D03"/>
  </w:style>
  <w:style w:type="paragraph" w:customStyle="1" w:styleId="4E4317539188483B91D8BF00950C4749">
    <w:name w:val="4E4317539188483B91D8BF00950C4749"/>
    <w:rsid w:val="002B3D03"/>
  </w:style>
  <w:style w:type="paragraph" w:customStyle="1" w:styleId="22DAD4B5FD4748B3B5E62A52CB3FBBA2">
    <w:name w:val="22DAD4B5FD4748B3B5E62A52CB3FBBA2"/>
    <w:rsid w:val="002B3D03"/>
  </w:style>
  <w:style w:type="paragraph" w:customStyle="1" w:styleId="F40A04E18D9346479011970F26E291E6">
    <w:name w:val="F40A04E18D9346479011970F26E291E6"/>
    <w:rsid w:val="002B3D03"/>
  </w:style>
  <w:style w:type="paragraph" w:customStyle="1" w:styleId="C6A55136B65441BCB03C59286FDB2E3C">
    <w:name w:val="C6A55136B65441BCB03C59286FDB2E3C"/>
    <w:rsid w:val="002B3D03"/>
  </w:style>
  <w:style w:type="paragraph" w:customStyle="1" w:styleId="9FB9BF7E21E343B5AEAB33FD43C0346D">
    <w:name w:val="9FB9BF7E21E343B5AEAB33FD43C0346D"/>
    <w:rsid w:val="002B3D03"/>
  </w:style>
  <w:style w:type="paragraph" w:customStyle="1" w:styleId="E94F407F88634423913D43CA3FFA8948">
    <w:name w:val="E94F407F88634423913D43CA3FFA8948"/>
    <w:rsid w:val="002B3D03"/>
  </w:style>
  <w:style w:type="paragraph" w:customStyle="1" w:styleId="BEE9A97F54894BC6A41276D64FCE9731">
    <w:name w:val="BEE9A97F54894BC6A41276D64FCE9731"/>
    <w:rsid w:val="002B3D03"/>
  </w:style>
  <w:style w:type="paragraph" w:customStyle="1" w:styleId="B09C8188A6E240B0B123207FB01E2576">
    <w:name w:val="B09C8188A6E240B0B123207FB01E2576"/>
    <w:rsid w:val="002B3D03"/>
  </w:style>
  <w:style w:type="paragraph" w:customStyle="1" w:styleId="B9BFD2E043684B3FA945AD1BE258A717">
    <w:name w:val="B9BFD2E043684B3FA945AD1BE258A717"/>
    <w:rsid w:val="002B3D03"/>
  </w:style>
  <w:style w:type="paragraph" w:customStyle="1" w:styleId="1DEDFAE7A321452F8D7FE9DA4322319D9">
    <w:name w:val="1DEDFAE7A321452F8D7FE9DA4322319D9"/>
    <w:rsid w:val="002B3D03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0697E98D02024C4AA05D04D3B677AE462">
    <w:name w:val="0697E98D02024C4AA05D04D3B677AE46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E0E1602052464BC9ADE56ACAC11D39552">
    <w:name w:val="E0E1602052464BC9ADE56ACAC11D3955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4FB4297C2A9F447486FA5DFFD17194521">
    <w:name w:val="4FB4297C2A9F447486FA5DFFD1719452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44ADC0FBFF0E494795A90A1688898EBF1">
    <w:name w:val="44ADC0FBFF0E494795A90A1688898EBF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A6BC9F87E4242E5A99FAAEA78279AA21">
    <w:name w:val="1A6BC9F87E4242E5A99FAAEA78279AA2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589129624402483D9B2732B07CAA0C151">
    <w:name w:val="589129624402483D9B2732B07CAA0C15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3A7269A28217403EA1C6F00C3ABF7F331">
    <w:name w:val="3A7269A28217403EA1C6F00C3ABF7F33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FF22E153D7EB41C594FA498AB026CBFF1">
    <w:name w:val="FF22E153D7EB41C594FA498AB026CBFF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538226E16D754F81A9D6F905BF939787">
    <w:name w:val="538226E16D754F81A9D6F905BF939787"/>
    <w:rsid w:val="002B3D03"/>
    <w:pPr>
      <w:widowControl w:val="0"/>
      <w:autoSpaceDE w:val="0"/>
      <w:autoSpaceDN w:val="0"/>
      <w:spacing w:after="120" w:line="240" w:lineRule="auto"/>
      <w:outlineLvl w:val="0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76DE279D3C684B7A8C0E211350C888CD">
    <w:name w:val="76DE279D3C684B7A8C0E211350C888CD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DEDFAE7A321452F8D7FE9DA4322319D10">
    <w:name w:val="1DEDFAE7A321452F8D7FE9DA4322319D10"/>
    <w:rsid w:val="00D45256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character" w:customStyle="1" w:styleId="Italics">
    <w:name w:val="Italics"/>
    <w:uiPriority w:val="1"/>
    <w:qFormat/>
    <w:rsid w:val="00A25B1F"/>
    <w:rPr>
      <w:b/>
      <w:i/>
    </w:rPr>
  </w:style>
  <w:style w:type="paragraph" w:customStyle="1" w:styleId="E0E1602052464BC9ADE56ACAC11D39553">
    <w:name w:val="E0E1602052464BC9ADE56ACAC11D39553"/>
    <w:rsid w:val="00D45256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4FB4297C2A9F447486FA5DFFD17194522">
    <w:name w:val="4FB4297C2A9F447486FA5DFFD17194522"/>
    <w:rsid w:val="00D45256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A6BC9F87E4242E5A99FAAEA78279AA22">
    <w:name w:val="1A6BC9F87E4242E5A99FAAEA78279AA22"/>
    <w:rsid w:val="00D45256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589129624402483D9B2732B07CAA0C152">
    <w:name w:val="589129624402483D9B2732B07CAA0C152"/>
    <w:rsid w:val="00D45256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FF22E153D7EB41C594FA498AB026CBFF2">
    <w:name w:val="FF22E153D7EB41C594FA498AB026CBFF2"/>
    <w:rsid w:val="00D45256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538226E16D754F81A9D6F905BF9397871">
    <w:name w:val="538226E16D754F81A9D6F905BF9397871"/>
    <w:rsid w:val="00D45256"/>
    <w:pPr>
      <w:widowControl w:val="0"/>
      <w:autoSpaceDE w:val="0"/>
      <w:autoSpaceDN w:val="0"/>
      <w:spacing w:after="120" w:line="240" w:lineRule="auto"/>
      <w:outlineLvl w:val="0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76DE279D3C684B7A8C0E211350C888CD1">
    <w:name w:val="76DE279D3C684B7A8C0E211350C888CD1"/>
    <w:rsid w:val="00D45256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DEDFAE7A321452F8D7FE9DA4322319D11">
    <w:name w:val="1DEDFAE7A321452F8D7FE9DA4322319D11"/>
    <w:rsid w:val="00D45256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E0E1602052464BC9ADE56ACAC11D39554">
    <w:name w:val="E0E1602052464BC9ADE56ACAC11D39554"/>
    <w:rsid w:val="00D45256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4FB4297C2A9F447486FA5DFFD17194523">
    <w:name w:val="4FB4297C2A9F447486FA5DFFD17194523"/>
    <w:rsid w:val="00D45256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A6BC9F87E4242E5A99FAAEA78279AA23">
    <w:name w:val="1A6BC9F87E4242E5A99FAAEA78279AA23"/>
    <w:rsid w:val="00D45256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589129624402483D9B2732B07CAA0C153">
    <w:name w:val="589129624402483D9B2732B07CAA0C153"/>
    <w:rsid w:val="00D45256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FF22E153D7EB41C594FA498AB026CBFF3">
    <w:name w:val="FF22E153D7EB41C594FA498AB026CBFF3"/>
    <w:rsid w:val="00D45256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1DEDFAE7A321452F8D7FE9DA4322319D12">
    <w:name w:val="1DEDFAE7A321452F8D7FE9DA4322319D12"/>
    <w:rsid w:val="00D45256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E0E1602052464BC9ADE56ACAC11D39555">
    <w:name w:val="E0E1602052464BC9ADE56ACAC11D39555"/>
    <w:rsid w:val="00D45256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4FB4297C2A9F447486FA5DFFD17194524">
    <w:name w:val="4FB4297C2A9F447486FA5DFFD17194524"/>
    <w:rsid w:val="00D45256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A6BC9F87E4242E5A99FAAEA78279AA24">
    <w:name w:val="1A6BC9F87E4242E5A99FAAEA78279AA24"/>
    <w:rsid w:val="00D45256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589129624402483D9B2732B07CAA0C154">
    <w:name w:val="589129624402483D9B2732B07CAA0C154"/>
    <w:rsid w:val="00D45256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FF22E153D7EB41C594FA498AB026CBFF4">
    <w:name w:val="FF22E153D7EB41C594FA498AB026CBFF4"/>
    <w:rsid w:val="00D45256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1DEDFAE7A321452F8D7FE9DA4322319D13">
    <w:name w:val="1DEDFAE7A321452F8D7FE9DA4322319D13"/>
    <w:rsid w:val="00A25B1F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E0E1602052464BC9ADE56ACAC11D39556">
    <w:name w:val="E0E1602052464BC9ADE56ACAC11D39556"/>
    <w:rsid w:val="00A25B1F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4FB4297C2A9F447486FA5DFFD17194525">
    <w:name w:val="4FB4297C2A9F447486FA5DFFD17194525"/>
    <w:rsid w:val="00A25B1F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A6BC9F87E4242E5A99FAAEA78279AA25">
    <w:name w:val="1A6BC9F87E4242E5A99FAAEA78279AA25"/>
    <w:rsid w:val="00A25B1F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589129624402483D9B2732B07CAA0C155">
    <w:name w:val="589129624402483D9B2732B07CAA0C155"/>
    <w:rsid w:val="00A25B1F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FF22E153D7EB41C594FA498AB026CBFF5">
    <w:name w:val="FF22E153D7EB41C594FA498AB026CBFF5"/>
    <w:rsid w:val="00A25B1F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86">
      <a:majorFont>
        <a:latin typeface="Garamond"/>
        <a:ea typeface=""/>
        <a:cs typeface=""/>
      </a:majorFont>
      <a:minorFont>
        <a:latin typeface="Univer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2.xml.rels>&#65279;<?xml version="1.0" encoding="utf-8"?><Relationships xmlns="http://schemas.openxmlformats.org/package/2006/relationships"><Relationship Type="http://schemas.openxmlformats.org/officeDocument/2006/relationships/customXmlProps" Target="/customXml/itemProps12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1.xml" Id="rId1" /></Relationships>
</file>

<file path=customXml/_rels/item34.xml.rels>&#65279;<?xml version="1.0" encoding="utf-8"?><Relationships xmlns="http://schemas.openxmlformats.org/package/2006/relationships"><Relationship Type="http://schemas.openxmlformats.org/officeDocument/2006/relationships/customXmlProps" Target="/customXml/itemProps34.xml" Id="rId1" /></Relationships>
</file>

<file path=customXml/_rels/item43.xml.rels>&#65279;<?xml version="1.0" encoding="utf-8"?><Relationships xmlns="http://schemas.openxmlformats.org/package/2006/relationships"><Relationship Type="http://schemas.openxmlformats.org/officeDocument/2006/relationships/customXmlProps" Target="/customXml/itemProps43.xml" Id="rId1" /></Relationships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2.xml><?xml version="1.0" encoding="utf-8"?>
<ds:datastoreItem xmlns:ds="http://schemas.openxmlformats.org/officeDocument/2006/customXml" ds:itemID="{AB82FF7A-CD88-4277-BCBC-B687323A6C1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96065715-5D02-40F7-A2A2-8C4E5D22C174}"/>
</file>

<file path=customXml/itemProps34.xml><?xml version="1.0" encoding="utf-8"?>
<ds:datastoreItem xmlns:ds="http://schemas.openxmlformats.org/officeDocument/2006/customXml" ds:itemID="{1AB61D5A-ACDC-47A8-8C32-A26B262D672B}"/>
</file>

<file path=customXml/itemProps43.xml><?xml version="1.0" encoding="utf-8"?>
<ds:datastoreItem xmlns:ds="http://schemas.openxmlformats.org/officeDocument/2006/customXml" ds:itemID="{B16ADDF8-99A8-4912-90BE-99EF86D2F024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TM34366540</ap:Template>
  <ap:TotalTime>0</ap:TotalTime>
  <ap:Pages>1</ap:Pages>
  <ap:Words>187</ap:Words>
  <ap:Characters>1071</ap:Characters>
  <ap:Application>Microsoft Office Word</ap:Application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1256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2023-05-01T06:41:00Z</dcterms:created>
  <dcterms:modified xsi:type="dcterms:W3CDTF">2023-05-01T22:18:00Z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